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3D7A" w14:textId="54DD13B3" w:rsidR="00410F37" w:rsidRDefault="00410F37"/>
    <w:p w14:paraId="04B215BE" w14:textId="754DACF2" w:rsidR="00D87E03" w:rsidRDefault="007A242C" w:rsidP="00D87E03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1" layoutInCell="1" allowOverlap="1" wp14:anchorId="1851A8CE" wp14:editId="109CE0F2">
                <wp:simplePos x="0" y="0"/>
                <wp:positionH relativeFrom="margin">
                  <wp:posOffset>-9538970</wp:posOffset>
                </wp:positionH>
                <wp:positionV relativeFrom="margin">
                  <wp:posOffset>3815715</wp:posOffset>
                </wp:positionV>
                <wp:extent cx="8165465" cy="10058400"/>
                <wp:effectExtent l="0" t="0" r="26035" b="19050"/>
                <wp:wrapNone/>
                <wp:docPr id="3" name="Freeform: 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65465" cy="10058400"/>
                        </a:xfrm>
                        <a:custGeom>
                          <a:avLst/>
                          <a:gdLst>
                            <a:gd name="T0" fmla="*/ 2147483646 w 12240"/>
                            <a:gd name="T1" fmla="*/ 0 h 15840"/>
                            <a:gd name="T2" fmla="*/ 2147483646 w 12240"/>
                            <a:gd name="T3" fmla="*/ 0 h 15840"/>
                            <a:gd name="T4" fmla="*/ 0 w 12240"/>
                            <a:gd name="T5" fmla="*/ 2147483646 h 15840"/>
                            <a:gd name="T6" fmla="*/ 0 w 12240"/>
                            <a:gd name="T7" fmla="*/ 2147483646 h 15840"/>
                            <a:gd name="T8" fmla="*/ 1458901750 w 12240"/>
                            <a:gd name="T9" fmla="*/ 2147483646 h 15840"/>
                            <a:gd name="T10" fmla="*/ 2147483646 w 12240"/>
                            <a:gd name="T11" fmla="*/ 1677819225 h 15840"/>
                            <a:gd name="T12" fmla="*/ 2147483646 w 12240"/>
                            <a:gd name="T13" fmla="*/ 0 h 1584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12240" h="15840">
                              <a:moveTo>
                                <a:pt x="12240" y="0"/>
                              </a:moveTo>
                              <a:lnTo>
                                <a:pt x="8911" y="0"/>
                              </a:lnTo>
                              <a:lnTo>
                                <a:pt x="0" y="11613"/>
                              </a:lnTo>
                              <a:lnTo>
                                <a:pt x="0" y="15840"/>
                              </a:lnTo>
                              <a:lnTo>
                                <a:pt x="3278" y="15840"/>
                              </a:lnTo>
                              <a:lnTo>
                                <a:pt x="12240" y="4161"/>
                              </a:lnTo>
                              <a:lnTo>
                                <a:pt x="1224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DFD16" id="Freeform: Shape 3" o:spid="_x0000_s1026" alt="&quot;&quot;" style="position:absolute;margin-left:-751.1pt;margin-top:300.45pt;width:642.95pt;height:11in;z-index:-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" path="m12240,l8911,,,11613r,4227l3278,15840,12240,4161,12240,xe" fillcolor="#a9d4db [3204]" strokecolor="#a9d4db [3204]">
                <v:path arrowok="t" o:connecttype="custom" o:connectlocs="2147483646,0;2147483646,0;0,2147483646;0,2147483646;2147483646,2147483646;2147483646,2147483646;2147483646,0" o:connectangles="0,0,0,0,0,0,0"/>
                <w10:wrap anchorx="margin" anchory="margin"/>
                <w10:anchorlock/>
              </v:shape>
            </w:pict>
          </mc:Fallback>
        </mc:AlternateContent>
      </w:r>
    </w:p>
    <w:tbl>
      <w:tblPr>
        <w:tblW w:w="5505" w:type="pct"/>
        <w:tblInd w:w="-360" w:type="dxa"/>
        <w:shd w:val="clear" w:color="auto" w:fill="FFFFFF" w:themeFill="background1"/>
        <w:tblLook w:val="0600" w:firstRow="0" w:lastRow="0" w:firstColumn="0" w:lastColumn="0" w:noHBand="1" w:noVBand="1"/>
      </w:tblPr>
      <w:tblGrid>
        <w:gridCol w:w="405"/>
        <w:gridCol w:w="602"/>
        <w:gridCol w:w="2197"/>
        <w:gridCol w:w="222"/>
        <w:gridCol w:w="476"/>
        <w:gridCol w:w="593"/>
        <w:gridCol w:w="248"/>
        <w:gridCol w:w="1465"/>
        <w:gridCol w:w="1757"/>
        <w:gridCol w:w="136"/>
        <w:gridCol w:w="135"/>
        <w:gridCol w:w="1370"/>
        <w:gridCol w:w="1587"/>
        <w:gridCol w:w="671"/>
      </w:tblGrid>
      <w:tr w:rsidR="006B7B33" w:rsidRPr="00E8269A" w14:paraId="522700E4" w14:textId="77777777" w:rsidTr="009522C3">
        <w:trPr>
          <w:gridAfter w:val="1"/>
          <w:wAfter w:w="304" w:type="pct"/>
          <w:trHeight w:val="144"/>
        </w:trPr>
        <w:tc>
          <w:tcPr>
            <w:tcW w:w="1053" w:type="pct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BF0554C" w14:textId="77777777" w:rsidR="00AF7506" w:rsidRPr="00D74883" w:rsidRDefault="00AF7506" w:rsidP="00427C94">
            <w:pPr>
              <w:pStyle w:val="Title"/>
              <w:rPr>
                <w:spacing w:val="-16"/>
                <w:sz w:val="96"/>
                <w:szCs w:val="96"/>
              </w:rPr>
            </w:pPr>
            <w:r w:rsidRPr="00D74883">
              <w:rPr>
                <w:sz w:val="96"/>
                <w:szCs w:val="96"/>
              </w:rPr>
              <w:t>Mattie</w:t>
            </w:r>
            <w:r w:rsidRPr="00D74883">
              <w:rPr>
                <w:sz w:val="96"/>
                <w:szCs w:val="96"/>
              </w:rPr>
              <w:br/>
            </w:r>
            <w:r w:rsidRPr="00D74883">
              <w:rPr>
                <w:spacing w:val="-16"/>
                <w:sz w:val="96"/>
                <w:szCs w:val="96"/>
              </w:rPr>
              <w:t>Roos</w:t>
            </w:r>
          </w:p>
          <w:p w14:paraId="67023AED" w14:textId="58DF77FC" w:rsidR="00AF7506" w:rsidRPr="00D74883" w:rsidRDefault="00D74883" w:rsidP="00D74883">
            <w:pPr>
              <w:pStyle w:val="Heading1"/>
              <w:rPr>
                <w:sz w:val="28"/>
                <w:szCs w:val="28"/>
              </w:rPr>
            </w:pPr>
            <w:r w:rsidRPr="00240F70">
              <w:rPr>
                <w:sz w:val="28"/>
                <w:szCs w:val="28"/>
              </w:rPr>
              <w:t xml:space="preserve">Scenic </w:t>
            </w:r>
            <w:r w:rsidR="006C326E">
              <w:rPr>
                <w:sz w:val="28"/>
                <w:szCs w:val="28"/>
              </w:rPr>
              <w:t>P</w:t>
            </w:r>
            <w:r w:rsidR="00195EDC">
              <w:rPr>
                <w:sz w:val="28"/>
                <w:szCs w:val="28"/>
              </w:rPr>
              <w:t>ainter</w:t>
            </w:r>
          </w:p>
        </w:tc>
        <w:tc>
          <w:tcPr>
            <w:tcW w:w="9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399A5A5" w14:textId="77777777" w:rsidR="00AF7506" w:rsidRPr="00E8269A" w:rsidRDefault="00AF7506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2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8004A15" w14:textId="77777777" w:rsidR="00AF7506" w:rsidRPr="00E8269A" w:rsidRDefault="00AF7506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061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B9B70E9" w14:textId="71DFE05B" w:rsidR="00AF7506" w:rsidRPr="00E8269A" w:rsidRDefault="00AF7506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2231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5477A2D" w14:textId="340D97A0" w:rsidR="00AF7506" w:rsidRPr="00E8269A" w:rsidRDefault="00D87DAF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F5B930F" wp14:editId="1DBA9487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25400</wp:posOffset>
                      </wp:positionV>
                      <wp:extent cx="2776538" cy="45719"/>
                      <wp:effectExtent l="0" t="0" r="24130" b="1206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6538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CB8A9" id="Rectangle 12" o:spid="_x0000_s1026" style="position:absolute;margin-left:-1.95pt;margin-top:2pt;width:218.65pt;height:3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" fillcolor="windowText" strokecolor="windowText" strokeweight="1pt"/>
                  </w:pict>
                </mc:Fallback>
              </mc:AlternateContent>
            </w:r>
          </w:p>
        </w:tc>
      </w:tr>
      <w:tr w:rsidR="006B7B33" w:rsidRPr="00E8269A" w14:paraId="174A5919" w14:textId="77777777" w:rsidTr="009522C3">
        <w:trPr>
          <w:gridAfter w:val="1"/>
          <w:wAfter w:w="304" w:type="pct"/>
          <w:trHeight w:val="720"/>
        </w:trPr>
        <w:tc>
          <w:tcPr>
            <w:tcW w:w="1053" w:type="pct"/>
            <w:gridSpan w:val="3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D59FE13" w14:textId="77777777" w:rsidR="00AF7506" w:rsidRPr="00E8269A" w:rsidRDefault="00AF7506" w:rsidP="00427C94">
            <w:pPr>
              <w:pStyle w:val="Title"/>
            </w:pPr>
          </w:p>
        </w:tc>
        <w:tc>
          <w:tcPr>
            <w:tcW w:w="9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0FA0B3EA" w14:textId="77777777" w:rsidR="00AF7506" w:rsidRPr="00E8269A" w:rsidRDefault="00AF7506" w:rsidP="00427C94">
            <w:pPr>
              <w:spacing w:before="134" w:line="240" w:lineRule="auto"/>
              <w:ind w:left="80"/>
              <w:outlineLvl w:val="1"/>
              <w:rPr>
                <w:rFonts w:ascii="Univers" w:hAnsi="Univers"/>
                <w:b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0DADC420" w14:textId="59E7DA1F" w:rsidR="00AF7506" w:rsidRPr="00E8269A" w:rsidRDefault="000D193E" w:rsidP="00427C94">
            <w:pPr>
              <w:spacing w:before="134" w:line="240" w:lineRule="auto"/>
              <w:ind w:left="80"/>
              <w:outlineLvl w:val="1"/>
              <w:rPr>
                <w:rFonts w:ascii="Univers" w:hAnsi="Univers"/>
                <w:b/>
                <w:sz w:val="24"/>
              </w:rPr>
            </w:pPr>
            <w:r w:rsidRPr="000D193E">
              <w:rPr>
                <w:rFonts w:ascii="Univers" w:hAnsi="Univers"/>
                <w:b/>
                <w:noProof/>
                <w:sz w:val="24"/>
              </w:rPr>
              <w:drawing>
                <wp:anchor distT="0" distB="0" distL="114300" distR="114300" simplePos="0" relativeHeight="251664896" behindDoc="0" locked="0" layoutInCell="1" allowOverlap="1" wp14:anchorId="3DF997F4" wp14:editId="4DDA9D67">
                  <wp:simplePos x="0" y="0"/>
                  <wp:positionH relativeFrom="column">
                    <wp:posOffset>-118427</wp:posOffset>
                  </wp:positionH>
                  <wp:positionV relativeFrom="paragraph">
                    <wp:posOffset>-163831</wp:posOffset>
                  </wp:positionV>
                  <wp:extent cx="560925" cy="1485061"/>
                  <wp:effectExtent l="0" t="0" r="0" b="1270"/>
                  <wp:wrapNone/>
                  <wp:docPr id="3803367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908" cy="1492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1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074F12D" w14:textId="45293BCC" w:rsidR="00AF7506" w:rsidRPr="00E8269A" w:rsidRDefault="00AF7506" w:rsidP="00427C94">
            <w:pPr>
              <w:spacing w:before="134" w:line="240" w:lineRule="auto"/>
              <w:ind w:left="80"/>
              <w:outlineLvl w:val="1"/>
              <w:rPr>
                <w:rFonts w:ascii="Univers" w:hAnsi="Univers"/>
                <w:b/>
                <w:sz w:val="24"/>
              </w:rPr>
            </w:pPr>
          </w:p>
        </w:tc>
        <w:tc>
          <w:tcPr>
            <w:tcW w:w="2231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6B8698CF" w14:textId="1317311B" w:rsidR="00783C6C" w:rsidRPr="00783C6C" w:rsidRDefault="00783C6C" w:rsidP="005C7C14">
            <w:pPr>
              <w:rPr>
                <w:b/>
                <w:bCs/>
                <w:sz w:val="24"/>
                <w:szCs w:val="24"/>
              </w:rPr>
            </w:pPr>
            <w:r w:rsidRPr="00783C6C">
              <w:rPr>
                <w:b/>
                <w:bCs/>
                <w:sz w:val="24"/>
                <w:szCs w:val="24"/>
              </w:rPr>
              <w:t>Contact</w:t>
            </w:r>
          </w:p>
          <w:p w14:paraId="1A78FBB1" w14:textId="1B05A93B" w:rsidR="00AF7506" w:rsidRPr="00240F70" w:rsidRDefault="00AF7506" w:rsidP="006D6B23">
            <w:pPr>
              <w:pStyle w:val="ContactInfo"/>
              <w:rPr>
                <w:sz w:val="24"/>
                <w:szCs w:val="24"/>
              </w:rPr>
            </w:pPr>
            <w:r w:rsidRPr="00240F70">
              <w:rPr>
                <w:sz w:val="24"/>
                <w:szCs w:val="24"/>
              </w:rPr>
              <w:t xml:space="preserve">(505) 249-2646 </w:t>
            </w:r>
          </w:p>
          <w:p w14:paraId="61550FC1" w14:textId="7E256A7D" w:rsidR="00AF7506" w:rsidRPr="008E6B2A" w:rsidRDefault="00AF7506" w:rsidP="006D6B23">
            <w:r>
              <w:rPr>
                <w:sz w:val="24"/>
                <w:szCs w:val="24"/>
              </w:rPr>
              <w:t>m</w:t>
            </w:r>
            <w:r w:rsidRPr="00240F70">
              <w:rPr>
                <w:sz w:val="24"/>
                <w:szCs w:val="24"/>
              </w:rPr>
              <w:t>a</w:t>
            </w:r>
            <w:r w:rsidR="000E0D5F">
              <w:rPr>
                <w:sz w:val="24"/>
                <w:szCs w:val="24"/>
              </w:rPr>
              <w:t>ttierooster@outlook.com</w:t>
            </w:r>
          </w:p>
        </w:tc>
      </w:tr>
      <w:tr w:rsidR="006B7B33" w:rsidRPr="00E8269A" w14:paraId="14DFE347" w14:textId="77777777" w:rsidTr="009522C3">
        <w:trPr>
          <w:gridAfter w:val="1"/>
          <w:wAfter w:w="304" w:type="pct"/>
          <w:trHeight w:val="50"/>
        </w:trPr>
        <w:tc>
          <w:tcPr>
            <w:tcW w:w="1053" w:type="pct"/>
            <w:gridSpan w:val="3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A48E2D6" w14:textId="77777777" w:rsidR="00AF7506" w:rsidRPr="00E8269A" w:rsidRDefault="00AF7506" w:rsidP="00427C94">
            <w:pPr>
              <w:spacing w:before="27" w:line="185" w:lineRule="auto"/>
              <w:ind w:left="14"/>
              <w:outlineLvl w:val="0"/>
              <w:rPr>
                <w:rFonts w:ascii="Univers" w:hAnsi="Univers"/>
                <w:b/>
                <w:spacing w:val="-16"/>
                <w:sz w:val="80"/>
              </w:rPr>
            </w:pPr>
          </w:p>
        </w:tc>
        <w:tc>
          <w:tcPr>
            <w:tcW w:w="9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29823A9" w14:textId="6BEBCD7E" w:rsidR="00AF7506" w:rsidRPr="00E8269A" w:rsidRDefault="00AF7506" w:rsidP="00427C94">
            <w:pPr>
              <w:spacing w:before="170" w:line="240" w:lineRule="auto"/>
              <w:rPr>
                <w:rFonts w:ascii="Univers" w:hAnsi="Univers"/>
              </w:rPr>
            </w:pPr>
          </w:p>
        </w:tc>
        <w:tc>
          <w:tcPr>
            <w:tcW w:w="2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56607EF" w14:textId="77777777" w:rsidR="00AF7506" w:rsidRPr="00E8269A" w:rsidRDefault="00AF7506" w:rsidP="00427C94">
            <w:pPr>
              <w:spacing w:before="170" w:line="240" w:lineRule="auto"/>
              <w:rPr>
                <w:rFonts w:ascii="Univers" w:hAnsi="Univers"/>
              </w:rPr>
            </w:pPr>
          </w:p>
        </w:tc>
        <w:tc>
          <w:tcPr>
            <w:tcW w:w="1061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932DB8B" w14:textId="3E487A75" w:rsidR="00AF7506" w:rsidRPr="00E8269A" w:rsidRDefault="00AF7506" w:rsidP="00427C94">
            <w:pPr>
              <w:spacing w:before="170" w:line="240" w:lineRule="auto"/>
              <w:rPr>
                <w:rFonts w:ascii="Univers" w:hAnsi="Univers"/>
              </w:rPr>
            </w:pPr>
          </w:p>
        </w:tc>
        <w:tc>
          <w:tcPr>
            <w:tcW w:w="2231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F1D5F5B" w14:textId="6FBAD375" w:rsidR="00AF7506" w:rsidRPr="008E6B2A" w:rsidRDefault="00B24E6C" w:rsidP="008E6B2A">
            <w:pPr>
              <w:tabs>
                <w:tab w:val="left" w:pos="1943"/>
              </w:tabs>
              <w:rPr>
                <w:rFonts w:ascii="Univers" w:hAnsi="Univer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ADB026D" wp14:editId="379D68CD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630873</wp:posOffset>
                      </wp:positionV>
                      <wp:extent cx="1924050" cy="52070"/>
                      <wp:effectExtent l="0" t="0" r="19050" b="241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52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4B030" id="Rectangle 1" o:spid="_x0000_s1026" style="position:absolute;margin-left:100.3pt;margin-top:49.7pt;width:151.5pt;height:4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" fillcolor="black [3213]" strokecolor="black [3213]" strokeweight="1pt"/>
                  </w:pict>
                </mc:Fallback>
              </mc:AlternateContent>
            </w:r>
          </w:p>
        </w:tc>
      </w:tr>
      <w:tr w:rsidR="00E0494A" w:rsidRPr="00E8269A" w14:paraId="6AAE386F" w14:textId="77777777" w:rsidTr="009522C3">
        <w:trPr>
          <w:gridAfter w:val="6"/>
          <w:wAfter w:w="2535" w:type="pct"/>
          <w:trHeight w:val="50"/>
        </w:trPr>
        <w:tc>
          <w:tcPr>
            <w:tcW w:w="331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6C1EDDA0" w14:textId="37E1BA61" w:rsidR="00E0494A" w:rsidRPr="00E8269A" w:rsidRDefault="00CA210E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A3DE317" wp14:editId="2C49D607">
                      <wp:simplePos x="0" y="0"/>
                      <wp:positionH relativeFrom="column">
                        <wp:posOffset>-14606</wp:posOffset>
                      </wp:positionH>
                      <wp:positionV relativeFrom="paragraph">
                        <wp:posOffset>9843</wp:posOffset>
                      </wp:positionV>
                      <wp:extent cx="4219575" cy="54292"/>
                      <wp:effectExtent l="0" t="0" r="28575" b="2222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9575" cy="5429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266C2" id="Rectangle 11" o:spid="_x0000_s1026" style="position:absolute;margin-left:-1.15pt;margin-top:.8pt;width:332.25pt;height: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" fillcolor="windowText" strokecolor="windowText" strokeweight="1pt"/>
                  </w:pict>
                </mc:Fallback>
              </mc:AlternateContent>
            </w:r>
          </w:p>
        </w:tc>
        <w:tc>
          <w:tcPr>
            <w:tcW w:w="72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7294439" w14:textId="1D23E00F" w:rsidR="00E0494A" w:rsidRPr="00E8269A" w:rsidRDefault="00E0494A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9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09441F4D" w14:textId="2AA1D119" w:rsidR="00E0494A" w:rsidRPr="00E8269A" w:rsidRDefault="00E0494A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2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6FE5F382" w14:textId="5103DA7B" w:rsidR="00E0494A" w:rsidRPr="00E8269A" w:rsidRDefault="00E0494A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061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052B3DB7" w14:textId="2BD224FD" w:rsidR="00E0494A" w:rsidRPr="00E8269A" w:rsidRDefault="00E0494A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  <w:tr w:rsidR="0035733D" w:rsidRPr="00E8269A" w14:paraId="3250C0C0" w14:textId="70FAEC6A" w:rsidTr="009522C3">
        <w:trPr>
          <w:trHeight w:val="10377"/>
        </w:trPr>
        <w:tc>
          <w:tcPr>
            <w:tcW w:w="1819" w:type="pct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56BE3DC2" w14:textId="53B516B9" w:rsidR="003D10D1" w:rsidRPr="004957AB" w:rsidRDefault="004957AB" w:rsidP="0036311D">
            <w:pPr>
              <w:pStyle w:val="JobTitleandDegree"/>
              <w:spacing w:line="276" w:lineRule="auto"/>
              <w:rPr>
                <w:sz w:val="32"/>
                <w:szCs w:val="32"/>
              </w:rPr>
            </w:pPr>
            <w:r w:rsidRPr="004957AB">
              <w:rPr>
                <w:sz w:val="32"/>
                <w:szCs w:val="32"/>
              </w:rPr>
              <w:t>Experience</w:t>
            </w:r>
          </w:p>
          <w:p w14:paraId="4C7131D8" w14:textId="06399FA3" w:rsidR="003D10D1" w:rsidRPr="007F33C2" w:rsidRDefault="003D10D1" w:rsidP="0036311D">
            <w:pPr>
              <w:pStyle w:val="JobTitleandDegree"/>
              <w:spacing w:line="276" w:lineRule="auto"/>
              <w:rPr>
                <w:i/>
                <w:iCs/>
              </w:rPr>
            </w:pPr>
            <w:r w:rsidRPr="00296D43">
              <w:rPr>
                <w:sz w:val="28"/>
                <w:szCs w:val="28"/>
              </w:rPr>
              <w:t>S</w:t>
            </w:r>
            <w:r w:rsidR="006D769C">
              <w:rPr>
                <w:sz w:val="28"/>
                <w:szCs w:val="28"/>
              </w:rPr>
              <w:t xml:space="preserve">cenic </w:t>
            </w:r>
            <w:r w:rsidR="00EF0961">
              <w:rPr>
                <w:sz w:val="28"/>
                <w:szCs w:val="28"/>
              </w:rPr>
              <w:t>Charge Artist</w:t>
            </w:r>
            <w:r>
              <w:t xml:space="preserve"> </w:t>
            </w:r>
            <w:r w:rsidRPr="00CF1DF3">
              <w:rPr>
                <w:b w:val="0"/>
                <w:bCs/>
              </w:rPr>
              <w:t>|</w:t>
            </w:r>
          </w:p>
          <w:p w14:paraId="1AC397CD" w14:textId="4166F2DD" w:rsidR="0036311D" w:rsidRDefault="001E6FF8" w:rsidP="0036311D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Style w:val="CompanyName"/>
                <w:b w:val="0"/>
                <w:bCs/>
                <w:iCs/>
                <w:sz w:val="24"/>
                <w:szCs w:val="24"/>
              </w:rPr>
            </w:pPr>
            <w:r>
              <w:rPr>
                <w:rStyle w:val="CompanyName"/>
                <w:b w:val="0"/>
                <w:bCs/>
                <w:iCs/>
                <w:sz w:val="24"/>
                <w:szCs w:val="24"/>
              </w:rPr>
              <w:t>Jitney</w:t>
            </w:r>
          </w:p>
          <w:p w14:paraId="42CD96BC" w14:textId="1F79B28D" w:rsidR="00EA1D23" w:rsidRDefault="00EA1D23" w:rsidP="0036311D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Style w:val="CompanyName"/>
                <w:b w:val="0"/>
                <w:bCs/>
                <w:iCs/>
                <w:sz w:val="24"/>
                <w:szCs w:val="24"/>
              </w:rPr>
            </w:pPr>
            <w:r>
              <w:rPr>
                <w:rStyle w:val="CompanyName"/>
                <w:b w:val="0"/>
                <w:bCs/>
                <w:iCs/>
                <w:sz w:val="24"/>
                <w:szCs w:val="24"/>
              </w:rPr>
              <w:t>S</w:t>
            </w:r>
            <w:r w:rsidR="0036311D">
              <w:rPr>
                <w:rStyle w:val="CompanyName"/>
                <w:b w:val="0"/>
                <w:bCs/>
                <w:iCs/>
                <w:sz w:val="24"/>
                <w:szCs w:val="24"/>
              </w:rPr>
              <w:t>ilent Sky</w:t>
            </w:r>
          </w:p>
          <w:p w14:paraId="5811C81F" w14:textId="7E8B5876" w:rsidR="006F16A0" w:rsidRDefault="006F16A0" w:rsidP="0036311D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Style w:val="CompanyName"/>
                <w:b w:val="0"/>
                <w:bCs/>
                <w:iCs/>
                <w:sz w:val="24"/>
                <w:szCs w:val="24"/>
              </w:rPr>
            </w:pPr>
            <w:r>
              <w:rPr>
                <w:rStyle w:val="CompanyName"/>
                <w:b w:val="0"/>
                <w:bCs/>
                <w:iCs/>
                <w:sz w:val="24"/>
                <w:szCs w:val="24"/>
              </w:rPr>
              <w:t>The Wickhams at Pemberley</w:t>
            </w:r>
          </w:p>
          <w:p w14:paraId="5F9238BD" w14:textId="50514004" w:rsidR="008B30A6" w:rsidRPr="008B30A6" w:rsidRDefault="008B30A6" w:rsidP="0036311D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Style w:val="CompanyName"/>
                <w:b w:val="0"/>
                <w:bCs/>
                <w:iCs/>
                <w:sz w:val="24"/>
                <w:szCs w:val="24"/>
              </w:rPr>
            </w:pPr>
            <w:r w:rsidRPr="008B30A6">
              <w:rPr>
                <w:rStyle w:val="CompanyName"/>
                <w:b w:val="0"/>
                <w:bCs/>
                <w:iCs/>
                <w:sz w:val="24"/>
                <w:szCs w:val="24"/>
              </w:rPr>
              <w:t>Eurydice</w:t>
            </w:r>
          </w:p>
          <w:p w14:paraId="3FB03D3C" w14:textId="5CA2A073" w:rsidR="008B30A6" w:rsidRDefault="008B30A6" w:rsidP="0036311D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Style w:val="CompanyName"/>
                <w:b w:val="0"/>
                <w:bCs/>
                <w:iCs/>
                <w:sz w:val="24"/>
                <w:szCs w:val="24"/>
              </w:rPr>
            </w:pPr>
            <w:r>
              <w:rPr>
                <w:rStyle w:val="CompanyName"/>
                <w:b w:val="0"/>
                <w:bCs/>
                <w:iCs/>
                <w:sz w:val="24"/>
                <w:szCs w:val="24"/>
              </w:rPr>
              <w:t>Love and Information</w:t>
            </w:r>
          </w:p>
          <w:p w14:paraId="0FB44E15" w14:textId="77777777" w:rsidR="001F0CB6" w:rsidRDefault="001F0CB6" w:rsidP="0036311D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Style w:val="CompanyName"/>
                <w:b w:val="0"/>
                <w:bCs/>
                <w:iCs/>
                <w:sz w:val="24"/>
                <w:szCs w:val="24"/>
              </w:rPr>
            </w:pPr>
            <w:r>
              <w:rPr>
                <w:rStyle w:val="CompanyName"/>
                <w:b w:val="0"/>
                <w:bCs/>
                <w:iCs/>
                <w:sz w:val="24"/>
                <w:szCs w:val="24"/>
              </w:rPr>
              <w:t>Hazardous Materials</w:t>
            </w:r>
          </w:p>
          <w:p w14:paraId="16321550" w14:textId="77777777" w:rsidR="001F0CB6" w:rsidRDefault="001F0CB6" w:rsidP="0036311D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Style w:val="CompanyName"/>
                <w:b w:val="0"/>
                <w:bCs/>
                <w:iCs/>
                <w:sz w:val="24"/>
                <w:szCs w:val="24"/>
              </w:rPr>
            </w:pPr>
            <w:r>
              <w:rPr>
                <w:rStyle w:val="CompanyName"/>
                <w:b w:val="0"/>
                <w:bCs/>
                <w:iCs/>
                <w:sz w:val="24"/>
                <w:szCs w:val="24"/>
              </w:rPr>
              <w:t>D</w:t>
            </w:r>
            <w:r w:rsidRPr="0002506D">
              <w:rPr>
                <w:rStyle w:val="CompanyName"/>
                <w:b w:val="0"/>
                <w:iCs/>
                <w:sz w:val="24"/>
                <w:szCs w:val="24"/>
              </w:rPr>
              <w:t>racula</w:t>
            </w:r>
          </w:p>
          <w:p w14:paraId="053B70C0" w14:textId="77777777" w:rsidR="001F0CB6" w:rsidRDefault="001F0CB6" w:rsidP="0036311D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Style w:val="CompanyName"/>
                <w:b w:val="0"/>
                <w:bCs/>
                <w:iCs/>
                <w:sz w:val="24"/>
                <w:szCs w:val="24"/>
              </w:rPr>
            </w:pPr>
            <w:r w:rsidRPr="008B30A6">
              <w:rPr>
                <w:rStyle w:val="CompanyName"/>
                <w:b w:val="0"/>
                <w:bCs/>
                <w:iCs/>
                <w:sz w:val="24"/>
                <w:szCs w:val="24"/>
              </w:rPr>
              <w:t>Brain People</w:t>
            </w:r>
          </w:p>
          <w:p w14:paraId="2D33F80E" w14:textId="77777777" w:rsidR="005B683A" w:rsidRDefault="005B683A" w:rsidP="0036311D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Style w:val="CompanyName"/>
                <w:b w:val="0"/>
                <w:bCs/>
                <w:iCs/>
                <w:sz w:val="24"/>
                <w:szCs w:val="24"/>
              </w:rPr>
            </w:pPr>
            <w:r>
              <w:rPr>
                <w:rStyle w:val="CompanyName"/>
                <w:b w:val="0"/>
                <w:bCs/>
                <w:iCs/>
                <w:sz w:val="24"/>
                <w:szCs w:val="24"/>
              </w:rPr>
              <w:t>Rez Sisters</w:t>
            </w:r>
          </w:p>
          <w:p w14:paraId="41A20587" w14:textId="77777777" w:rsidR="009F556F" w:rsidRDefault="009F556F" w:rsidP="0036311D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Style w:val="CompanyName"/>
                <w:b w:val="0"/>
                <w:bCs/>
                <w:iCs/>
                <w:sz w:val="24"/>
                <w:szCs w:val="24"/>
              </w:rPr>
            </w:pPr>
            <w:r>
              <w:rPr>
                <w:rStyle w:val="CompanyName"/>
                <w:b w:val="0"/>
                <w:bCs/>
                <w:iCs/>
                <w:sz w:val="24"/>
                <w:szCs w:val="24"/>
              </w:rPr>
              <w:t>The Dresser</w:t>
            </w:r>
          </w:p>
          <w:p w14:paraId="72407CDF" w14:textId="77777777" w:rsidR="00B03541" w:rsidRDefault="00B03541" w:rsidP="0036311D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Style w:val="CompanyName"/>
                <w:b w:val="0"/>
                <w:bCs/>
                <w:iCs/>
                <w:sz w:val="24"/>
                <w:szCs w:val="24"/>
              </w:rPr>
            </w:pPr>
            <w:r>
              <w:rPr>
                <w:rStyle w:val="CompanyName"/>
                <w:b w:val="0"/>
                <w:bCs/>
                <w:iCs/>
                <w:sz w:val="24"/>
                <w:szCs w:val="24"/>
              </w:rPr>
              <w:t>Lava</w:t>
            </w:r>
          </w:p>
          <w:p w14:paraId="590FE53D" w14:textId="77777777" w:rsidR="009B4CD3" w:rsidRPr="00EA1F54" w:rsidRDefault="009B4CD3" w:rsidP="0036311D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Style w:val="CompanyName"/>
                <w:b w:val="0"/>
                <w:bCs/>
                <w:i w:val="0"/>
                <w:sz w:val="24"/>
                <w:szCs w:val="24"/>
              </w:rPr>
            </w:pPr>
            <w:r w:rsidRPr="00EA1F54">
              <w:rPr>
                <w:rStyle w:val="CompanyName"/>
                <w:b w:val="0"/>
                <w:bCs/>
                <w:sz w:val="24"/>
                <w:szCs w:val="24"/>
              </w:rPr>
              <w:t>Our Lady of the Tortilla</w:t>
            </w:r>
            <w:r>
              <w:rPr>
                <w:rStyle w:val="CompanyName"/>
              </w:rPr>
              <w:t xml:space="preserve">              </w:t>
            </w:r>
          </w:p>
          <w:p w14:paraId="6CFD5F30" w14:textId="6193D00E" w:rsidR="001F0CB6" w:rsidRPr="00EF0961" w:rsidRDefault="00EF0961" w:rsidP="0036311D">
            <w:pPr>
              <w:pStyle w:val="JobTitleandDegree"/>
              <w:spacing w:line="276" w:lineRule="auto"/>
              <w:rPr>
                <w:rStyle w:val="CompanyName"/>
                <w:b/>
                <w:iCs/>
              </w:rPr>
            </w:pPr>
            <w:r w:rsidRPr="00296D43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cenic </w:t>
            </w:r>
            <w:r w:rsidR="00195EDC">
              <w:rPr>
                <w:sz w:val="28"/>
                <w:szCs w:val="28"/>
              </w:rPr>
              <w:t>Artist</w:t>
            </w:r>
            <w:r>
              <w:t xml:space="preserve"> </w:t>
            </w:r>
            <w:r w:rsidRPr="00CF1DF3">
              <w:rPr>
                <w:b w:val="0"/>
                <w:bCs/>
              </w:rPr>
              <w:t>|</w:t>
            </w:r>
          </w:p>
          <w:p w14:paraId="46429873" w14:textId="6594BC62" w:rsidR="0036311D" w:rsidRDefault="001E6FF8" w:rsidP="0036311D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Style w:val="CompanyName"/>
                <w:b w:val="0"/>
                <w:bCs/>
                <w:iCs/>
                <w:sz w:val="24"/>
                <w:szCs w:val="24"/>
              </w:rPr>
            </w:pPr>
            <w:r>
              <w:rPr>
                <w:rStyle w:val="CompanyName"/>
                <w:b w:val="0"/>
                <w:bCs/>
                <w:iCs/>
                <w:sz w:val="24"/>
                <w:szCs w:val="24"/>
              </w:rPr>
              <w:t>The Little Mermaid</w:t>
            </w:r>
          </w:p>
          <w:p w14:paraId="065B3AD3" w14:textId="39608106" w:rsidR="008B30A6" w:rsidRPr="008B30A6" w:rsidRDefault="008B30A6" w:rsidP="0036311D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Style w:val="CompanyName"/>
                <w:b w:val="0"/>
                <w:bCs/>
                <w:iCs/>
                <w:sz w:val="24"/>
                <w:szCs w:val="24"/>
              </w:rPr>
            </w:pPr>
            <w:r w:rsidRPr="008B30A6">
              <w:rPr>
                <w:rStyle w:val="CompanyName"/>
                <w:b w:val="0"/>
                <w:bCs/>
                <w:iCs/>
                <w:sz w:val="24"/>
                <w:szCs w:val="24"/>
              </w:rPr>
              <w:t>Pippin</w:t>
            </w:r>
          </w:p>
          <w:p w14:paraId="6CDB2F64" w14:textId="34AFBDC2" w:rsidR="003268DA" w:rsidRDefault="003268DA" w:rsidP="0036311D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Style w:val="CompanyName"/>
                <w:b w:val="0"/>
                <w:bCs/>
                <w:iCs/>
                <w:sz w:val="24"/>
                <w:szCs w:val="24"/>
              </w:rPr>
            </w:pPr>
            <w:r>
              <w:rPr>
                <w:rStyle w:val="CompanyName"/>
                <w:b w:val="0"/>
                <w:bCs/>
                <w:iCs/>
                <w:sz w:val="24"/>
                <w:szCs w:val="24"/>
              </w:rPr>
              <w:t>T</w:t>
            </w:r>
            <w:r w:rsidR="00744501">
              <w:rPr>
                <w:rStyle w:val="CompanyName"/>
                <w:b w:val="0"/>
                <w:bCs/>
                <w:iCs/>
                <w:sz w:val="24"/>
                <w:szCs w:val="24"/>
              </w:rPr>
              <w:t>he Ohio Light Opera</w:t>
            </w:r>
          </w:p>
          <w:p w14:paraId="0A221D2F" w14:textId="5B655764" w:rsidR="00B24E6C" w:rsidRDefault="008B30A6" w:rsidP="0036311D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Style w:val="CompanyName"/>
                <w:b w:val="0"/>
                <w:bCs/>
                <w:iCs/>
                <w:sz w:val="24"/>
                <w:szCs w:val="24"/>
              </w:rPr>
            </w:pPr>
            <w:r>
              <w:rPr>
                <w:rStyle w:val="CompanyName"/>
                <w:b w:val="0"/>
                <w:bCs/>
                <w:iCs/>
                <w:sz w:val="24"/>
                <w:szCs w:val="24"/>
              </w:rPr>
              <w:t>Wings of Night Sky</w:t>
            </w:r>
          </w:p>
          <w:p w14:paraId="16D0F447" w14:textId="77C0C828" w:rsidR="001844F8" w:rsidRPr="001844F8" w:rsidRDefault="001844F8" w:rsidP="0036311D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Style w:val="CompanyName"/>
                <w:b w:val="0"/>
                <w:iCs/>
                <w:sz w:val="24"/>
                <w:szCs w:val="24"/>
              </w:rPr>
            </w:pPr>
            <w:r w:rsidRPr="001844F8">
              <w:rPr>
                <w:rStyle w:val="CompanyName"/>
                <w:b w:val="0"/>
                <w:iCs/>
                <w:sz w:val="24"/>
                <w:szCs w:val="24"/>
              </w:rPr>
              <w:t>Yellow Boat</w:t>
            </w:r>
          </w:p>
          <w:p w14:paraId="446A5F95" w14:textId="7528A80D" w:rsidR="008B30A6" w:rsidRDefault="00B24E6C" w:rsidP="0036311D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Style w:val="CompanyName"/>
                <w:b w:val="0"/>
                <w:bCs/>
                <w:iCs/>
                <w:sz w:val="24"/>
                <w:szCs w:val="24"/>
              </w:rPr>
            </w:pPr>
            <w:r>
              <w:rPr>
                <w:rStyle w:val="CompanyName"/>
                <w:b w:val="0"/>
                <w:bCs/>
                <w:iCs/>
                <w:sz w:val="24"/>
                <w:szCs w:val="24"/>
              </w:rPr>
              <w:t>Frankenstein</w:t>
            </w:r>
          </w:p>
          <w:p w14:paraId="25870289" w14:textId="2887CA24" w:rsidR="00E631F8" w:rsidRDefault="00B66FBB" w:rsidP="0036311D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Style w:val="CompanyName"/>
                <w:b w:val="0"/>
                <w:bCs/>
                <w:iCs/>
                <w:sz w:val="24"/>
                <w:szCs w:val="24"/>
              </w:rPr>
            </w:pPr>
            <w:r>
              <w:rPr>
                <w:rStyle w:val="CompanyName"/>
                <w:b w:val="0"/>
                <w:bCs/>
                <w:iCs/>
                <w:sz w:val="24"/>
                <w:szCs w:val="24"/>
              </w:rPr>
              <w:t>Last dream</w:t>
            </w:r>
          </w:p>
          <w:p w14:paraId="15F91BA6" w14:textId="77777777" w:rsidR="009621AD" w:rsidRPr="00B24E6C" w:rsidRDefault="009621AD" w:rsidP="0036311D">
            <w:pPr>
              <w:pStyle w:val="ListParagraph"/>
              <w:spacing w:line="276" w:lineRule="auto"/>
              <w:ind w:left="720"/>
              <w:rPr>
                <w:rStyle w:val="CompanyName"/>
                <w:b w:val="0"/>
                <w:bCs/>
                <w:iCs/>
                <w:sz w:val="24"/>
                <w:szCs w:val="24"/>
              </w:rPr>
            </w:pPr>
          </w:p>
          <w:p w14:paraId="3AB6A125" w14:textId="77777777" w:rsidR="009B4CD3" w:rsidRDefault="009B4CD3" w:rsidP="0036311D">
            <w:pPr>
              <w:pStyle w:val="DateRange"/>
              <w:spacing w:line="276" w:lineRule="auto"/>
              <w:ind w:left="0"/>
              <w:rPr>
                <w:b/>
                <w:bCs/>
                <w:sz w:val="32"/>
                <w:szCs w:val="32"/>
              </w:rPr>
            </w:pPr>
          </w:p>
          <w:p w14:paraId="388FF0CF" w14:textId="6F365060" w:rsidR="008B30A6" w:rsidRPr="008B30A6" w:rsidRDefault="0002456B" w:rsidP="0036311D">
            <w:pPr>
              <w:pStyle w:val="DateRange"/>
              <w:spacing w:line="276" w:lineRule="auto"/>
              <w:ind w:left="0"/>
              <w:rPr>
                <w:b/>
                <w:bCs/>
                <w:sz w:val="32"/>
                <w:szCs w:val="32"/>
              </w:rPr>
            </w:pPr>
            <w:r w:rsidRPr="0002456B">
              <w:rPr>
                <w:b/>
                <w:bCs/>
                <w:sz w:val="32"/>
                <w:szCs w:val="32"/>
              </w:rPr>
              <w:t>References</w:t>
            </w:r>
            <w:r w:rsidR="00105C83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7738CF2" w14:textId="77777777" w:rsidR="008B30A6" w:rsidRDefault="008B30A6" w:rsidP="0036311D">
            <w:pPr>
              <w:pStyle w:val="DateRange"/>
              <w:spacing w:before="0" w:line="276" w:lineRule="auto"/>
              <w:ind w:left="0"/>
              <w:rPr>
                <w:b/>
                <w:bCs/>
                <w:sz w:val="28"/>
                <w:szCs w:val="28"/>
              </w:rPr>
            </w:pPr>
          </w:p>
          <w:p w14:paraId="5747AAFA" w14:textId="41013C4F" w:rsidR="00E73D39" w:rsidRDefault="00FC166E" w:rsidP="0036311D">
            <w:pPr>
              <w:pStyle w:val="DateRange"/>
              <w:spacing w:before="0" w:line="276" w:lineRule="auto"/>
              <w:ind w:left="0"/>
              <w:rPr>
                <w:b/>
                <w:bCs/>
                <w:sz w:val="28"/>
                <w:szCs w:val="28"/>
              </w:rPr>
            </w:pPr>
            <w:r w:rsidRPr="00907E53">
              <w:rPr>
                <w:b/>
                <w:bCs/>
                <w:sz w:val="28"/>
                <w:szCs w:val="28"/>
              </w:rPr>
              <w:t>Ki</w:t>
            </w:r>
            <w:r w:rsidR="00DD7CFE" w:rsidRPr="00907E53">
              <w:rPr>
                <w:b/>
                <w:bCs/>
                <w:sz w:val="28"/>
                <w:szCs w:val="28"/>
              </w:rPr>
              <w:t>ah Kayser</w:t>
            </w:r>
          </w:p>
          <w:p w14:paraId="33EEFBC9" w14:textId="730B20FD" w:rsidR="00907E53" w:rsidRDefault="00E10B2E" w:rsidP="0036311D">
            <w:pPr>
              <w:pStyle w:val="DateRange"/>
              <w:spacing w:before="0" w:line="276" w:lineRule="auto"/>
              <w:ind w:left="0"/>
              <w:rPr>
                <w:sz w:val="28"/>
                <w:szCs w:val="28"/>
              </w:rPr>
            </w:pPr>
            <w:r w:rsidRPr="00933451">
              <w:rPr>
                <w:sz w:val="28"/>
                <w:szCs w:val="28"/>
              </w:rPr>
              <w:t>Scenic</w:t>
            </w:r>
            <w:r w:rsidR="00933451" w:rsidRPr="00933451">
              <w:rPr>
                <w:sz w:val="28"/>
                <w:szCs w:val="28"/>
              </w:rPr>
              <w:t xml:space="preserve"> Designer/Painter</w:t>
            </w:r>
          </w:p>
          <w:p w14:paraId="3DD168B9" w14:textId="3D248F0E" w:rsidR="00933451" w:rsidRDefault="008A41F5" w:rsidP="0036311D">
            <w:pPr>
              <w:pStyle w:val="DateRange"/>
              <w:spacing w:before="0" w:line="276" w:lineRule="auto"/>
              <w:ind w:left="0"/>
              <w:rPr>
                <w:sz w:val="28"/>
                <w:szCs w:val="28"/>
              </w:rPr>
            </w:pPr>
            <w:hyperlink r:id="rId12" w:history="1">
              <w:r w:rsidR="00B564CB" w:rsidRPr="00F00CC3">
                <w:rPr>
                  <w:rStyle w:val="Hyperlink"/>
                  <w:sz w:val="28"/>
                  <w:szCs w:val="28"/>
                </w:rPr>
                <w:t>Kiah.kayser@gmail.com</w:t>
              </w:r>
            </w:hyperlink>
          </w:p>
          <w:p w14:paraId="6F6289E3" w14:textId="60528100" w:rsidR="00B564CB" w:rsidRPr="00933451" w:rsidRDefault="00AC7378" w:rsidP="0036311D">
            <w:pPr>
              <w:pStyle w:val="DateRange"/>
              <w:spacing w:before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(651)</w:t>
            </w:r>
            <w:r w:rsidR="00623602">
              <w:rPr>
                <w:sz w:val="28"/>
                <w:szCs w:val="28"/>
              </w:rPr>
              <w:t xml:space="preserve"> </w:t>
            </w:r>
            <w:r w:rsidR="001B6794">
              <w:rPr>
                <w:sz w:val="28"/>
                <w:szCs w:val="28"/>
              </w:rPr>
              <w:t>304-7112</w:t>
            </w:r>
          </w:p>
        </w:tc>
        <w:tc>
          <w:tcPr>
            <w:tcW w:w="1539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48FEF58" w14:textId="4AC221D6" w:rsidR="00E30DB3" w:rsidRPr="001F3D85" w:rsidRDefault="00E30DB3" w:rsidP="0036311D">
            <w:pPr>
              <w:pStyle w:val="JobTitleandDegree"/>
              <w:spacing w:line="276" w:lineRule="auto"/>
              <w:rPr>
                <w:color w:val="FFFFFF" w:themeColor="background1"/>
                <w:sz w:val="32"/>
                <w:szCs w:val="32"/>
              </w:rPr>
            </w:pPr>
            <w:r w:rsidRPr="001F3D85">
              <w:rPr>
                <w:color w:val="FFFFFF" w:themeColor="background1"/>
                <w:sz w:val="32"/>
                <w:szCs w:val="32"/>
              </w:rPr>
              <w:t>E</w:t>
            </w:r>
          </w:p>
          <w:p w14:paraId="40DDC295" w14:textId="7A76DC07" w:rsidR="00E30DB3" w:rsidRPr="001F3D85" w:rsidRDefault="00F81299" w:rsidP="0036311D">
            <w:pPr>
              <w:pStyle w:val="JobTitleandDegree"/>
              <w:spacing w:line="276" w:lineRule="auto"/>
              <w:rPr>
                <w:i/>
                <w:iCs/>
                <w:color w:val="FFFFFF" w:themeColor="background1"/>
              </w:rPr>
            </w:pPr>
            <w:r>
              <w:rPr>
                <w:sz w:val="28"/>
                <w:szCs w:val="28"/>
              </w:rPr>
              <w:t xml:space="preserve">Year   </w:t>
            </w:r>
            <w:r w:rsidR="00656CD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656CD9">
              <w:rPr>
                <w:sz w:val="28"/>
                <w:szCs w:val="28"/>
              </w:rPr>
              <w:t xml:space="preserve"> </w:t>
            </w:r>
            <w:r w:rsidR="00D917DB">
              <w:rPr>
                <w:sz w:val="28"/>
                <w:szCs w:val="28"/>
              </w:rPr>
              <w:t>Director</w:t>
            </w:r>
            <w:r w:rsidR="00D917DB" w:rsidRPr="001F3D85">
              <w:rPr>
                <w:color w:val="FFFFFF" w:themeColor="background1"/>
                <w:sz w:val="28"/>
                <w:szCs w:val="28"/>
              </w:rPr>
              <w:t>’s</w:t>
            </w:r>
          </w:p>
          <w:p w14:paraId="028EBFCB" w14:textId="55593AD9" w:rsidR="0036311D" w:rsidRDefault="001E6FF8" w:rsidP="0036311D">
            <w:pPr>
              <w:spacing w:line="276" w:lineRule="auto"/>
              <w:rPr>
                <w:rStyle w:val="CompanyName"/>
                <w:b w:val="0"/>
                <w:bCs/>
                <w:i w:val="0"/>
                <w:sz w:val="24"/>
                <w:szCs w:val="24"/>
              </w:rPr>
            </w:pPr>
            <w:r>
              <w:rPr>
                <w:rStyle w:val="CompanyName"/>
                <w:b w:val="0"/>
                <w:bCs/>
                <w:i w:val="0"/>
                <w:sz w:val="24"/>
                <w:szCs w:val="24"/>
              </w:rPr>
              <w:t>2024          Angela Davis</w:t>
            </w:r>
          </w:p>
          <w:p w14:paraId="361FB7B7" w14:textId="5CA35F60" w:rsidR="00EA1D23" w:rsidRDefault="0036311D" w:rsidP="0036311D">
            <w:pPr>
              <w:spacing w:line="276" w:lineRule="auto"/>
              <w:rPr>
                <w:rStyle w:val="CompanyName"/>
                <w:b w:val="0"/>
                <w:bCs/>
                <w:i w:val="0"/>
                <w:sz w:val="24"/>
                <w:szCs w:val="24"/>
              </w:rPr>
            </w:pPr>
            <w:r>
              <w:rPr>
                <w:rStyle w:val="CompanyName"/>
                <w:b w:val="0"/>
                <w:bCs/>
                <w:i w:val="0"/>
                <w:sz w:val="24"/>
                <w:szCs w:val="24"/>
              </w:rPr>
              <w:t>2024          Levi Gore</w:t>
            </w:r>
          </w:p>
          <w:p w14:paraId="0984AF5E" w14:textId="641C8B7A" w:rsidR="006F16A0" w:rsidRDefault="006F16A0" w:rsidP="0036311D">
            <w:pPr>
              <w:spacing w:line="276" w:lineRule="auto"/>
              <w:rPr>
                <w:rStyle w:val="CompanyName"/>
                <w:b w:val="0"/>
                <w:bCs/>
                <w:i w:val="0"/>
                <w:sz w:val="24"/>
                <w:szCs w:val="24"/>
              </w:rPr>
            </w:pPr>
            <w:r>
              <w:rPr>
                <w:rStyle w:val="CompanyName"/>
                <w:b w:val="0"/>
                <w:bCs/>
                <w:i w:val="0"/>
                <w:sz w:val="24"/>
                <w:szCs w:val="24"/>
              </w:rPr>
              <w:t>2023</w:t>
            </w:r>
            <w:r w:rsidR="000E06F5"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         Leslee R</w:t>
            </w:r>
            <w:r w:rsidR="001F0CB6">
              <w:rPr>
                <w:rStyle w:val="CompanyName"/>
                <w:b w:val="0"/>
                <w:bCs/>
                <w:i w:val="0"/>
                <w:sz w:val="24"/>
                <w:szCs w:val="24"/>
              </w:rPr>
              <w:t>ichards</w:t>
            </w:r>
          </w:p>
          <w:p w14:paraId="167EB023" w14:textId="3D3731F7" w:rsidR="00E30DB3" w:rsidRPr="00D74883" w:rsidRDefault="00216B5D" w:rsidP="0036311D">
            <w:pPr>
              <w:spacing w:line="276" w:lineRule="auto"/>
              <w:rPr>
                <w:rStyle w:val="CompanyName"/>
                <w:b w:val="0"/>
                <w:bCs/>
                <w:i w:val="0"/>
                <w:sz w:val="24"/>
                <w:szCs w:val="24"/>
              </w:rPr>
            </w:pPr>
            <w:r w:rsidRPr="00D74883">
              <w:rPr>
                <w:rStyle w:val="CompanyName"/>
                <w:b w:val="0"/>
                <w:bCs/>
                <w:i w:val="0"/>
                <w:sz w:val="24"/>
                <w:szCs w:val="24"/>
              </w:rPr>
              <w:t>202</w:t>
            </w:r>
            <w:r w:rsidR="00B24E6C">
              <w:rPr>
                <w:rStyle w:val="CompanyName"/>
                <w:b w:val="0"/>
                <w:bCs/>
                <w:i w:val="0"/>
                <w:sz w:val="24"/>
                <w:szCs w:val="24"/>
              </w:rPr>
              <w:t>3</w:t>
            </w:r>
            <w:r w:rsidR="00F239ED" w:rsidRPr="00D74883"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    </w:t>
            </w:r>
            <w:r w:rsidR="00656CD9"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</w:t>
            </w:r>
            <w:r w:rsidR="00F239ED" w:rsidRPr="00D74883"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</w:t>
            </w:r>
            <w:r w:rsidR="00656CD9"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  </w:t>
            </w:r>
            <w:r w:rsidR="00B24E6C">
              <w:rPr>
                <w:rStyle w:val="CompanyName"/>
                <w:b w:val="0"/>
                <w:bCs/>
                <w:i w:val="0"/>
                <w:sz w:val="24"/>
                <w:szCs w:val="24"/>
              </w:rPr>
              <w:t>Emma Ziegler</w:t>
            </w:r>
          </w:p>
          <w:p w14:paraId="0C2CDBC8" w14:textId="120C7AA7" w:rsidR="008B30A6" w:rsidRDefault="00B24E6C" w:rsidP="0036311D">
            <w:pPr>
              <w:spacing w:line="276" w:lineRule="auto"/>
              <w:rPr>
                <w:rStyle w:val="CompanyName"/>
                <w:b w:val="0"/>
                <w:bCs/>
                <w:i w:val="0"/>
                <w:sz w:val="24"/>
                <w:szCs w:val="24"/>
              </w:rPr>
            </w:pPr>
            <w:r w:rsidRPr="00D74883">
              <w:rPr>
                <w:rStyle w:val="CompanyName"/>
                <w:b w:val="0"/>
                <w:bCs/>
                <w:i w:val="0"/>
                <w:sz w:val="24"/>
                <w:szCs w:val="24"/>
              </w:rPr>
              <w:t>202</w:t>
            </w:r>
            <w:r>
              <w:rPr>
                <w:rStyle w:val="CompanyName"/>
                <w:b w:val="0"/>
                <w:bCs/>
                <w:i w:val="0"/>
                <w:sz w:val="24"/>
                <w:szCs w:val="24"/>
              </w:rPr>
              <w:t>3</w:t>
            </w:r>
            <w:r w:rsidRPr="00D74883"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    </w:t>
            </w:r>
            <w:r w:rsidR="00656CD9"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  </w:t>
            </w:r>
            <w:r w:rsidRPr="00D74883"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</w:t>
            </w:r>
            <w:r w:rsidR="00656CD9"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</w:t>
            </w:r>
            <w:r>
              <w:rPr>
                <w:rStyle w:val="CompanyName"/>
                <w:b w:val="0"/>
                <w:bCs/>
                <w:i w:val="0"/>
                <w:sz w:val="24"/>
                <w:szCs w:val="24"/>
              </w:rPr>
              <w:t>Joe Feldman</w:t>
            </w:r>
          </w:p>
          <w:p w14:paraId="5084C52A" w14:textId="77777777" w:rsidR="001F0CB6" w:rsidRDefault="001F0CB6" w:rsidP="0036311D">
            <w:pPr>
              <w:spacing w:line="276" w:lineRule="auto"/>
              <w:rPr>
                <w:rStyle w:val="CompanyName"/>
                <w:b w:val="0"/>
                <w:bCs/>
                <w:i w:val="0"/>
                <w:sz w:val="24"/>
                <w:szCs w:val="24"/>
              </w:rPr>
            </w:pPr>
            <w:r>
              <w:rPr>
                <w:rStyle w:val="CompanyName"/>
                <w:b w:val="0"/>
                <w:bCs/>
                <w:i w:val="0"/>
                <w:sz w:val="24"/>
                <w:szCs w:val="24"/>
              </w:rPr>
              <w:t>2023          Lauren Trujillo</w:t>
            </w:r>
          </w:p>
          <w:p w14:paraId="69492989" w14:textId="77777777" w:rsidR="001F0CB6" w:rsidRDefault="001F0CB6" w:rsidP="0036311D">
            <w:pPr>
              <w:spacing w:line="276" w:lineRule="auto"/>
              <w:rPr>
                <w:rStyle w:val="CompanyName"/>
                <w:b w:val="0"/>
                <w:bCs/>
                <w:i w:val="0"/>
                <w:sz w:val="24"/>
                <w:szCs w:val="24"/>
              </w:rPr>
            </w:pPr>
            <w:r>
              <w:rPr>
                <w:rStyle w:val="CompanyName"/>
                <w:b w:val="0"/>
                <w:bCs/>
                <w:i w:val="0"/>
                <w:sz w:val="24"/>
                <w:szCs w:val="24"/>
              </w:rPr>
              <w:t>2023          Chad Brummett</w:t>
            </w:r>
          </w:p>
          <w:p w14:paraId="68D23D56" w14:textId="77777777" w:rsidR="001F0CB6" w:rsidRDefault="001F0CB6" w:rsidP="0036311D">
            <w:pPr>
              <w:spacing w:line="276" w:lineRule="auto"/>
              <w:rPr>
                <w:rStyle w:val="CompanyName"/>
                <w:b w:val="0"/>
                <w:bCs/>
                <w:i w:val="0"/>
                <w:sz w:val="24"/>
                <w:szCs w:val="24"/>
              </w:rPr>
            </w:pPr>
            <w:r w:rsidRPr="00D74883">
              <w:rPr>
                <w:rStyle w:val="CompanyName"/>
                <w:b w:val="0"/>
                <w:bCs/>
                <w:i w:val="0"/>
                <w:sz w:val="24"/>
                <w:szCs w:val="24"/>
              </w:rPr>
              <w:t>202</w:t>
            </w:r>
            <w:r>
              <w:rPr>
                <w:rStyle w:val="CompanyName"/>
                <w:b w:val="0"/>
                <w:bCs/>
                <w:i w:val="0"/>
                <w:sz w:val="24"/>
                <w:szCs w:val="24"/>
              </w:rPr>
              <w:t>3</w:t>
            </w:r>
            <w:r w:rsidRPr="00D74883"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    </w:t>
            </w:r>
            <w:r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   </w:t>
            </w:r>
            <w:r w:rsidRPr="00D74883"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</w:t>
            </w:r>
            <w:r>
              <w:rPr>
                <w:rStyle w:val="CompanyName"/>
                <w:b w:val="0"/>
                <w:bCs/>
                <w:i w:val="0"/>
                <w:sz w:val="24"/>
                <w:szCs w:val="24"/>
              </w:rPr>
              <w:t>Miguel Martinez</w:t>
            </w:r>
          </w:p>
          <w:p w14:paraId="4488B808" w14:textId="77777777" w:rsidR="005B683A" w:rsidRDefault="005B683A" w:rsidP="0036311D">
            <w:pPr>
              <w:spacing w:line="276" w:lineRule="auto"/>
              <w:rPr>
                <w:rStyle w:val="CompanyName"/>
                <w:b w:val="0"/>
                <w:bCs/>
                <w:i w:val="0"/>
                <w:sz w:val="24"/>
                <w:szCs w:val="24"/>
              </w:rPr>
            </w:pPr>
            <w:r w:rsidRPr="00D74883">
              <w:rPr>
                <w:rStyle w:val="CompanyName"/>
                <w:b w:val="0"/>
                <w:bCs/>
                <w:i w:val="0"/>
                <w:sz w:val="24"/>
                <w:szCs w:val="24"/>
              </w:rPr>
              <w:t>202</w:t>
            </w:r>
            <w:r>
              <w:rPr>
                <w:rStyle w:val="CompanyName"/>
                <w:b w:val="0"/>
                <w:bCs/>
                <w:i w:val="0"/>
                <w:sz w:val="24"/>
                <w:szCs w:val="24"/>
              </w:rPr>
              <w:t>3</w:t>
            </w:r>
            <w:r w:rsidRPr="00D74883"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    </w:t>
            </w:r>
            <w:r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 </w:t>
            </w:r>
            <w:r w:rsidRPr="00D74883"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</w:t>
            </w:r>
            <w:r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 Jay Muskett</w:t>
            </w:r>
          </w:p>
          <w:p w14:paraId="177E8A3D" w14:textId="77777777" w:rsidR="009F556F" w:rsidRDefault="009F556F" w:rsidP="0036311D">
            <w:pPr>
              <w:spacing w:line="276" w:lineRule="auto"/>
              <w:rPr>
                <w:rStyle w:val="CompanyName"/>
                <w:b w:val="0"/>
                <w:bCs/>
                <w:i w:val="0"/>
                <w:sz w:val="24"/>
                <w:szCs w:val="24"/>
              </w:rPr>
            </w:pPr>
            <w:r w:rsidRPr="00D74883">
              <w:rPr>
                <w:rStyle w:val="CompanyName"/>
                <w:b w:val="0"/>
                <w:bCs/>
                <w:i w:val="0"/>
                <w:sz w:val="24"/>
                <w:szCs w:val="24"/>
              </w:rPr>
              <w:t>202</w:t>
            </w:r>
            <w:r>
              <w:rPr>
                <w:rStyle w:val="CompanyName"/>
                <w:b w:val="0"/>
                <w:bCs/>
                <w:i w:val="0"/>
                <w:sz w:val="24"/>
                <w:szCs w:val="24"/>
              </w:rPr>
              <w:t>3</w:t>
            </w:r>
            <w:r w:rsidRPr="00D74883"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    </w:t>
            </w:r>
            <w:r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 </w:t>
            </w:r>
            <w:r w:rsidRPr="00D74883"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</w:t>
            </w:r>
            <w:r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 Colleen McClure</w:t>
            </w:r>
          </w:p>
          <w:p w14:paraId="251822B5" w14:textId="77777777" w:rsidR="00B03541" w:rsidRDefault="00B03541" w:rsidP="0036311D">
            <w:pPr>
              <w:spacing w:line="276" w:lineRule="auto"/>
              <w:rPr>
                <w:rStyle w:val="CompanyName"/>
                <w:b w:val="0"/>
                <w:bCs/>
                <w:i w:val="0"/>
                <w:sz w:val="24"/>
                <w:szCs w:val="24"/>
              </w:rPr>
            </w:pPr>
            <w:r w:rsidRPr="00D74883">
              <w:rPr>
                <w:rStyle w:val="CompanyName"/>
                <w:b w:val="0"/>
                <w:bCs/>
                <w:i w:val="0"/>
                <w:sz w:val="24"/>
                <w:szCs w:val="24"/>
              </w:rPr>
              <w:t>202</w:t>
            </w:r>
            <w:r>
              <w:rPr>
                <w:rStyle w:val="CompanyName"/>
                <w:b w:val="0"/>
                <w:bCs/>
                <w:i w:val="0"/>
                <w:sz w:val="24"/>
                <w:szCs w:val="24"/>
              </w:rPr>
              <w:t>3</w:t>
            </w:r>
            <w:r w:rsidRPr="00D74883"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   </w:t>
            </w:r>
            <w:r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  </w:t>
            </w:r>
            <w:r w:rsidRPr="00D74883"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 </w:t>
            </w:r>
            <w:r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Kendra Rickert</w:t>
            </w:r>
          </w:p>
          <w:p w14:paraId="4F1D8BEF" w14:textId="77777777" w:rsidR="009B4CD3" w:rsidRPr="008B30A6" w:rsidRDefault="009B4CD3" w:rsidP="0036311D">
            <w:pPr>
              <w:spacing w:line="276" w:lineRule="auto"/>
              <w:rPr>
                <w:rStyle w:val="CompanyName"/>
                <w:b w:val="0"/>
                <w:bCs/>
                <w:i w:val="0"/>
                <w:sz w:val="24"/>
                <w:szCs w:val="24"/>
              </w:rPr>
            </w:pPr>
            <w:r w:rsidRPr="00D74883"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2022     </w:t>
            </w:r>
            <w:r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  </w:t>
            </w:r>
            <w:r w:rsidRPr="00D74883"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</w:t>
            </w:r>
            <w:r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</w:t>
            </w:r>
            <w:r w:rsidRPr="00D74883">
              <w:rPr>
                <w:rStyle w:val="CompanyName"/>
                <w:b w:val="0"/>
                <w:i w:val="0"/>
                <w:sz w:val="24"/>
                <w:szCs w:val="24"/>
              </w:rPr>
              <w:t>RayRey Griego</w:t>
            </w:r>
          </w:p>
          <w:p w14:paraId="63465347" w14:textId="77777777" w:rsidR="009B4CD3" w:rsidRDefault="009B4CD3" w:rsidP="0036311D">
            <w:pPr>
              <w:spacing w:line="276" w:lineRule="auto"/>
              <w:rPr>
                <w:rStyle w:val="CompanyName"/>
                <w:b w:val="0"/>
                <w:bCs/>
                <w:i w:val="0"/>
                <w:sz w:val="24"/>
                <w:szCs w:val="24"/>
              </w:rPr>
            </w:pPr>
          </w:p>
          <w:p w14:paraId="2A74C3C5" w14:textId="273CDED9" w:rsidR="0036311D" w:rsidRDefault="001E6FF8" w:rsidP="0036311D">
            <w:pPr>
              <w:spacing w:line="276" w:lineRule="auto"/>
              <w:rPr>
                <w:rStyle w:val="CompanyName"/>
                <w:b w:val="0"/>
                <w:bCs/>
                <w:i w:val="0"/>
                <w:sz w:val="24"/>
                <w:szCs w:val="24"/>
              </w:rPr>
            </w:pPr>
            <w:r>
              <w:rPr>
                <w:rStyle w:val="CompanyName"/>
                <w:b w:val="0"/>
                <w:bCs/>
                <w:i w:val="0"/>
                <w:sz w:val="24"/>
                <w:szCs w:val="24"/>
              </w:rPr>
              <w:t>2024</w:t>
            </w:r>
          </w:p>
          <w:p w14:paraId="639C3B05" w14:textId="03DF5962" w:rsidR="008B30A6" w:rsidRDefault="00B24E6C" w:rsidP="0036311D">
            <w:pPr>
              <w:spacing w:line="276" w:lineRule="auto"/>
              <w:rPr>
                <w:rStyle w:val="CompanyName"/>
                <w:b w:val="0"/>
                <w:bCs/>
                <w:i w:val="0"/>
                <w:sz w:val="24"/>
                <w:szCs w:val="24"/>
              </w:rPr>
            </w:pPr>
            <w:r w:rsidRPr="00D74883">
              <w:rPr>
                <w:rStyle w:val="CompanyName"/>
                <w:b w:val="0"/>
                <w:bCs/>
                <w:i w:val="0"/>
                <w:sz w:val="24"/>
                <w:szCs w:val="24"/>
              </w:rPr>
              <w:t>202</w:t>
            </w:r>
            <w:r>
              <w:rPr>
                <w:rStyle w:val="CompanyName"/>
                <w:b w:val="0"/>
                <w:bCs/>
                <w:i w:val="0"/>
                <w:sz w:val="24"/>
                <w:szCs w:val="24"/>
              </w:rPr>
              <w:t>3</w:t>
            </w:r>
            <w:r w:rsidRPr="00D74883"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    </w:t>
            </w:r>
            <w:r w:rsidR="00656CD9"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   </w:t>
            </w:r>
            <w:r w:rsidRPr="00D74883"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</w:t>
            </w:r>
            <w:r>
              <w:rPr>
                <w:rStyle w:val="CompanyName"/>
                <w:b w:val="0"/>
                <w:bCs/>
                <w:i w:val="0"/>
                <w:sz w:val="24"/>
                <w:szCs w:val="24"/>
              </w:rPr>
              <w:t>Kate Clark</w:t>
            </w:r>
          </w:p>
          <w:p w14:paraId="72571600" w14:textId="4DB885F3" w:rsidR="003268DA" w:rsidRDefault="00744501" w:rsidP="0036311D">
            <w:pPr>
              <w:spacing w:line="276" w:lineRule="auto"/>
              <w:rPr>
                <w:rStyle w:val="CompanyName"/>
                <w:b w:val="0"/>
                <w:bCs/>
                <w:i w:val="0"/>
                <w:sz w:val="24"/>
                <w:szCs w:val="24"/>
              </w:rPr>
            </w:pPr>
            <w:r>
              <w:rPr>
                <w:rStyle w:val="CompanyName"/>
                <w:b w:val="0"/>
                <w:bCs/>
                <w:i w:val="0"/>
                <w:sz w:val="24"/>
                <w:szCs w:val="24"/>
              </w:rPr>
              <w:t>2023/2022</w:t>
            </w:r>
          </w:p>
          <w:p w14:paraId="5A8E499F" w14:textId="6B459EB8" w:rsidR="00B24E6C" w:rsidRDefault="00B24E6C" w:rsidP="0036311D">
            <w:pPr>
              <w:spacing w:line="276" w:lineRule="auto"/>
              <w:rPr>
                <w:rStyle w:val="CompanyName"/>
                <w:b w:val="0"/>
                <w:bCs/>
                <w:i w:val="0"/>
                <w:sz w:val="24"/>
                <w:szCs w:val="24"/>
              </w:rPr>
            </w:pPr>
            <w:r w:rsidRPr="00D74883">
              <w:rPr>
                <w:rStyle w:val="CompanyName"/>
                <w:b w:val="0"/>
                <w:bCs/>
                <w:i w:val="0"/>
                <w:sz w:val="24"/>
                <w:szCs w:val="24"/>
              </w:rPr>
              <w:t>202</w:t>
            </w:r>
            <w:r>
              <w:rPr>
                <w:rStyle w:val="CompanyName"/>
                <w:b w:val="0"/>
                <w:bCs/>
                <w:i w:val="0"/>
                <w:sz w:val="24"/>
                <w:szCs w:val="24"/>
              </w:rPr>
              <w:t>3</w:t>
            </w:r>
            <w:r w:rsidRPr="00D74883"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    </w:t>
            </w:r>
            <w:r w:rsidR="00656CD9"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 </w:t>
            </w:r>
            <w:r w:rsidRPr="00D74883"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</w:t>
            </w:r>
            <w:r w:rsidR="00656CD9"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 </w:t>
            </w:r>
            <w:r>
              <w:rPr>
                <w:rStyle w:val="CompanyName"/>
                <w:b w:val="0"/>
                <w:bCs/>
                <w:i w:val="0"/>
                <w:sz w:val="24"/>
                <w:szCs w:val="24"/>
              </w:rPr>
              <w:t>Erik Ehn</w:t>
            </w:r>
          </w:p>
          <w:p w14:paraId="555AE586" w14:textId="2BB8A069" w:rsidR="001844F8" w:rsidRDefault="001844F8" w:rsidP="0036311D">
            <w:pPr>
              <w:spacing w:line="276" w:lineRule="auto"/>
              <w:rPr>
                <w:rStyle w:val="CompanyName"/>
                <w:b w:val="0"/>
                <w:bCs/>
                <w:i w:val="0"/>
                <w:sz w:val="24"/>
                <w:szCs w:val="24"/>
              </w:rPr>
            </w:pPr>
            <w:r w:rsidRPr="00D74883">
              <w:rPr>
                <w:rStyle w:val="CompanyName"/>
                <w:b w:val="0"/>
                <w:bCs/>
                <w:i w:val="0"/>
                <w:sz w:val="24"/>
                <w:szCs w:val="24"/>
              </w:rPr>
              <w:t>202</w:t>
            </w:r>
            <w:r>
              <w:rPr>
                <w:rStyle w:val="CompanyName"/>
                <w:b w:val="0"/>
                <w:bCs/>
                <w:i w:val="0"/>
                <w:sz w:val="24"/>
                <w:szCs w:val="24"/>
              </w:rPr>
              <w:t>3</w:t>
            </w:r>
            <w:r w:rsidRPr="00D74883"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    </w:t>
            </w:r>
            <w:r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  </w:t>
            </w:r>
            <w:r w:rsidRPr="00D74883"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</w:t>
            </w:r>
            <w:r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</w:t>
            </w:r>
            <w:r w:rsidRPr="00D74883">
              <w:rPr>
                <w:rStyle w:val="CompanyName"/>
                <w:b w:val="0"/>
                <w:i w:val="0"/>
                <w:sz w:val="24"/>
                <w:szCs w:val="24"/>
              </w:rPr>
              <w:t>RayRey Griego</w:t>
            </w:r>
          </w:p>
          <w:p w14:paraId="7526C22D" w14:textId="39CBAA8E" w:rsidR="00B24E6C" w:rsidRDefault="00B24E6C" w:rsidP="0036311D">
            <w:pPr>
              <w:spacing w:line="276" w:lineRule="auto"/>
              <w:rPr>
                <w:rStyle w:val="CompanyName"/>
                <w:b w:val="0"/>
                <w:bCs/>
                <w:i w:val="0"/>
                <w:sz w:val="24"/>
                <w:szCs w:val="24"/>
              </w:rPr>
            </w:pPr>
            <w:r w:rsidRPr="00D74883"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2022     </w:t>
            </w:r>
            <w:r w:rsidR="00656CD9"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 </w:t>
            </w:r>
            <w:r w:rsidRPr="00D74883"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</w:t>
            </w:r>
            <w:r w:rsidR="00656CD9"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 </w:t>
            </w:r>
            <w:r>
              <w:rPr>
                <w:rStyle w:val="CompanyName"/>
                <w:b w:val="0"/>
                <w:bCs/>
                <w:i w:val="0"/>
                <w:sz w:val="24"/>
                <w:szCs w:val="24"/>
              </w:rPr>
              <w:t>Greg Moss</w:t>
            </w:r>
          </w:p>
          <w:p w14:paraId="671D8318" w14:textId="12D23F12" w:rsidR="009621AD" w:rsidRDefault="00B66FBB" w:rsidP="0036311D">
            <w:pPr>
              <w:spacing w:line="276" w:lineRule="auto"/>
              <w:rPr>
                <w:bCs/>
                <w:sz w:val="24"/>
                <w:szCs w:val="24"/>
              </w:rPr>
            </w:pPr>
            <w:r w:rsidRPr="00D74883"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2022     </w:t>
            </w:r>
            <w:r>
              <w:rPr>
                <w:rStyle w:val="CompanyName"/>
                <w:b w:val="0"/>
                <w:bCs/>
                <w:i w:val="0"/>
                <w:sz w:val="24"/>
                <w:szCs w:val="24"/>
              </w:rPr>
              <w:t xml:space="preserve">  </w:t>
            </w:r>
            <w:r w:rsidR="00696AF1" w:rsidRPr="00D74883">
              <w:rPr>
                <w:bCs/>
                <w:sz w:val="24"/>
                <w:szCs w:val="24"/>
              </w:rPr>
              <w:t>Alejandro</w:t>
            </w:r>
            <w:r w:rsidR="00696AF1">
              <w:rPr>
                <w:bCs/>
                <w:sz w:val="24"/>
                <w:szCs w:val="24"/>
              </w:rPr>
              <w:t xml:space="preserve"> </w:t>
            </w:r>
            <w:r w:rsidR="00677B6C">
              <w:rPr>
                <w:bCs/>
                <w:sz w:val="24"/>
                <w:szCs w:val="24"/>
              </w:rPr>
              <w:t xml:space="preserve">   </w:t>
            </w:r>
            <w:r w:rsidR="00696AF1" w:rsidRPr="00D74883">
              <w:rPr>
                <w:bCs/>
                <w:sz w:val="24"/>
                <w:szCs w:val="24"/>
              </w:rPr>
              <w:t>Rodriguez</w:t>
            </w:r>
          </w:p>
          <w:p w14:paraId="68EA1AF6" w14:textId="43CE229C" w:rsidR="009621AD" w:rsidRPr="009621AD" w:rsidRDefault="008B30A6" w:rsidP="0036311D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F93A3A" wp14:editId="4FF9A2A9">
                      <wp:simplePos x="0" y="0"/>
                      <wp:positionH relativeFrom="column">
                        <wp:posOffset>-3001010</wp:posOffset>
                      </wp:positionH>
                      <wp:positionV relativeFrom="paragraph">
                        <wp:posOffset>420687</wp:posOffset>
                      </wp:positionV>
                      <wp:extent cx="7110413" cy="45719"/>
                      <wp:effectExtent l="0" t="0" r="14605" b="1206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0413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ECE57" id="Rectangle 9" o:spid="_x0000_s1026" style="position:absolute;margin-left:-236.3pt;margin-top:33.1pt;width:559.9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" fillcolor="windowText" strokecolor="windowText" strokeweight="1pt"/>
                  </w:pict>
                </mc:Fallback>
              </mc:AlternateContent>
            </w:r>
          </w:p>
          <w:p w14:paraId="59D78B8F" w14:textId="3954B292" w:rsidR="008337D5" w:rsidRPr="009621AD" w:rsidRDefault="001A69B9" w:rsidP="0036311D">
            <w:pPr>
              <w:spacing w:line="276" w:lineRule="auto"/>
              <w:rPr>
                <w:bCs/>
                <w:sz w:val="24"/>
                <w:szCs w:val="24"/>
              </w:rPr>
            </w:pPr>
            <w:r w:rsidRPr="00FF168C">
              <w:rPr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</w:p>
          <w:p w14:paraId="0CA0E5B9" w14:textId="77777777" w:rsidR="009621AD" w:rsidRDefault="009621AD" w:rsidP="0036311D">
            <w:pPr>
              <w:pStyle w:val="DateRange"/>
              <w:spacing w:before="0" w:line="276" w:lineRule="auto"/>
              <w:ind w:left="0"/>
              <w:rPr>
                <w:b/>
                <w:bCs/>
                <w:sz w:val="28"/>
                <w:szCs w:val="28"/>
              </w:rPr>
            </w:pPr>
          </w:p>
          <w:p w14:paraId="728B1BA4" w14:textId="77777777" w:rsidR="0036311D" w:rsidRDefault="0036311D" w:rsidP="0036311D">
            <w:pPr>
              <w:pStyle w:val="DateRange"/>
              <w:spacing w:before="0" w:line="276" w:lineRule="auto"/>
              <w:ind w:left="0"/>
              <w:rPr>
                <w:b/>
                <w:bCs/>
                <w:sz w:val="28"/>
                <w:szCs w:val="28"/>
              </w:rPr>
            </w:pPr>
          </w:p>
          <w:p w14:paraId="4EFE5F73" w14:textId="7FF39562" w:rsidR="001A69B9" w:rsidRDefault="00B017B1" w:rsidP="0036311D">
            <w:pPr>
              <w:pStyle w:val="DateRange"/>
              <w:spacing w:before="0" w:line="276" w:lineRule="auto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Alexander Houston</w:t>
            </w:r>
          </w:p>
          <w:p w14:paraId="0FA099E5" w14:textId="412332E9" w:rsidR="001A69B9" w:rsidRDefault="00321F2D" w:rsidP="0036311D">
            <w:pPr>
              <w:pStyle w:val="DateRange"/>
              <w:spacing w:before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Assistant Technical </w:t>
            </w:r>
            <w:r w:rsidR="004076B3">
              <w:rPr>
                <w:sz w:val="28"/>
                <w:szCs w:val="28"/>
              </w:rPr>
              <w:t>Director</w:t>
            </w:r>
          </w:p>
          <w:p w14:paraId="03A1FED7" w14:textId="64FDD028" w:rsidR="003741C0" w:rsidRDefault="008A41F5" w:rsidP="0036311D">
            <w:pPr>
              <w:pStyle w:val="DateRange"/>
              <w:spacing w:before="0" w:line="276" w:lineRule="auto"/>
              <w:ind w:left="0"/>
              <w:rPr>
                <w:sz w:val="28"/>
                <w:szCs w:val="28"/>
              </w:rPr>
            </w:pPr>
            <w:hyperlink r:id="rId13" w:history="1">
              <w:r w:rsidR="008337D5" w:rsidRPr="0092202A">
                <w:rPr>
                  <w:rStyle w:val="Hyperlink"/>
                  <w:sz w:val="28"/>
                  <w:szCs w:val="28"/>
                </w:rPr>
                <w:t>ahouston1@unm.edu</w:t>
              </w:r>
            </w:hyperlink>
          </w:p>
          <w:p w14:paraId="21930E0A" w14:textId="77777777" w:rsidR="008337D5" w:rsidRDefault="008337D5" w:rsidP="0036311D">
            <w:pPr>
              <w:pStyle w:val="DateRange"/>
              <w:spacing w:before="0" w:line="276" w:lineRule="auto"/>
              <w:ind w:left="0"/>
              <w:rPr>
                <w:sz w:val="28"/>
                <w:szCs w:val="28"/>
              </w:rPr>
            </w:pPr>
          </w:p>
          <w:p w14:paraId="7A69B7F2" w14:textId="00DBBFB3" w:rsidR="003741C0" w:rsidRDefault="003741C0" w:rsidP="0036311D">
            <w:pPr>
              <w:pStyle w:val="DateRange"/>
              <w:spacing w:before="0" w:line="276" w:lineRule="auto"/>
              <w:ind w:left="0"/>
              <w:rPr>
                <w:sz w:val="28"/>
                <w:szCs w:val="28"/>
              </w:rPr>
            </w:pPr>
          </w:p>
          <w:p w14:paraId="3C8EB2C2" w14:textId="7AA37ECA" w:rsidR="001702D3" w:rsidRPr="001A69B9" w:rsidRDefault="001702D3" w:rsidP="0036311D">
            <w:pPr>
              <w:pStyle w:val="DateRange"/>
              <w:spacing w:line="276" w:lineRule="auto"/>
              <w:ind w:left="0"/>
              <w:rPr>
                <w:b/>
                <w:bCs/>
                <w:sz w:val="32"/>
                <w:szCs w:val="32"/>
              </w:rPr>
            </w:pPr>
          </w:p>
          <w:p w14:paraId="43B5021D" w14:textId="1939CFF7" w:rsidR="007F31A7" w:rsidRPr="00E04831" w:rsidRDefault="007F31A7" w:rsidP="0036311D">
            <w:pPr>
              <w:pStyle w:val="DateRange"/>
              <w:spacing w:line="276" w:lineRule="auto"/>
              <w:rPr>
                <w:i/>
                <w:iCs/>
                <w:sz w:val="24"/>
              </w:rPr>
            </w:pPr>
          </w:p>
          <w:p w14:paraId="19D891F7" w14:textId="25972E34" w:rsidR="004957AB" w:rsidRPr="00696675" w:rsidRDefault="004957AB" w:rsidP="0036311D">
            <w:pPr>
              <w:pStyle w:val="DateRange"/>
              <w:spacing w:line="276" w:lineRule="auto"/>
              <w:ind w:left="0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42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124436D" w14:textId="0B4BA30D" w:rsidR="000F7A36" w:rsidRDefault="008A41F5" w:rsidP="0036311D">
            <w:pPr>
              <w:pStyle w:val="Heading1"/>
              <w:spacing w:line="276" w:lineRule="auto"/>
            </w:pPr>
            <w:sdt>
              <w:sdtPr>
                <w:id w:val="-702086608"/>
                <w:placeholder>
                  <w:docPart w:val="D88C494880E04843B11C3CE1A9ED741F"/>
                </w:placeholder>
                <w:temporary/>
                <w:showingPlcHdr/>
                <w15:appearance w15:val="hidden"/>
              </w:sdtPr>
              <w:sdtEndPr/>
              <w:sdtContent>
                <w:r w:rsidR="000F7A36" w:rsidRPr="00E513F4">
                  <w:rPr>
                    <w:sz w:val="32"/>
                    <w:szCs w:val="32"/>
                  </w:rPr>
                  <w:t>Skills</w:t>
                </w:r>
              </w:sdtContent>
            </w:sdt>
          </w:p>
          <w:p w14:paraId="2549D9AE" w14:textId="77777777" w:rsidR="00D74883" w:rsidRPr="00D74883" w:rsidRDefault="00D74883" w:rsidP="0036311D">
            <w:pPr>
              <w:pStyle w:val="SkillsBullets"/>
              <w:spacing w:line="276" w:lineRule="auto"/>
              <w:rPr>
                <w:sz w:val="24"/>
                <w:szCs w:val="24"/>
              </w:rPr>
            </w:pPr>
            <w:r w:rsidRPr="00D74883">
              <w:rPr>
                <w:sz w:val="24"/>
                <w:szCs w:val="24"/>
              </w:rPr>
              <w:t xml:space="preserve">Proficient in Scenic </w:t>
            </w:r>
          </w:p>
          <w:p w14:paraId="1D30B311" w14:textId="77777777" w:rsidR="00D74883" w:rsidRPr="00D74883" w:rsidRDefault="00D74883" w:rsidP="0036311D">
            <w:pPr>
              <w:pStyle w:val="SkillsBullets"/>
              <w:numPr>
                <w:ilvl w:val="0"/>
                <w:numId w:val="0"/>
              </w:numPr>
              <w:spacing w:line="276" w:lineRule="auto"/>
              <w:ind w:left="288"/>
              <w:rPr>
                <w:sz w:val="24"/>
                <w:szCs w:val="24"/>
              </w:rPr>
            </w:pPr>
            <w:r w:rsidRPr="00D74883">
              <w:rPr>
                <w:sz w:val="24"/>
                <w:szCs w:val="24"/>
              </w:rPr>
              <w:t>Painting Practices</w:t>
            </w:r>
          </w:p>
          <w:p w14:paraId="70525842" w14:textId="31B2FE68" w:rsidR="00D74883" w:rsidRDefault="00D74883" w:rsidP="0036311D">
            <w:pPr>
              <w:pStyle w:val="SkillsBullets"/>
              <w:spacing w:line="276" w:lineRule="auto"/>
              <w:rPr>
                <w:sz w:val="24"/>
                <w:szCs w:val="24"/>
              </w:rPr>
            </w:pPr>
            <w:r w:rsidRPr="00D74883">
              <w:rPr>
                <w:sz w:val="24"/>
                <w:szCs w:val="24"/>
              </w:rPr>
              <w:t xml:space="preserve"> Vectorworks </w:t>
            </w:r>
            <w:r>
              <w:rPr>
                <w:sz w:val="24"/>
                <w:szCs w:val="24"/>
              </w:rPr>
              <w:t>202</w:t>
            </w:r>
            <w:r w:rsidR="0007238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74883">
              <w:rPr>
                <w:sz w:val="24"/>
                <w:szCs w:val="24"/>
              </w:rPr>
              <w:t>3d&amp;2d design/drafting</w:t>
            </w:r>
          </w:p>
          <w:p w14:paraId="6152AAF8" w14:textId="1B9569EE" w:rsidR="00B24E6C" w:rsidRPr="00D74883" w:rsidRDefault="00B24E6C" w:rsidP="0036311D">
            <w:pPr>
              <w:pStyle w:val="SkillsBullets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Photoshop</w:t>
            </w:r>
          </w:p>
          <w:p w14:paraId="2210C7F3" w14:textId="77777777" w:rsidR="00D74883" w:rsidRPr="00D74883" w:rsidRDefault="00D74883" w:rsidP="0036311D">
            <w:pPr>
              <w:pStyle w:val="SkillsBullets"/>
              <w:spacing w:line="276" w:lineRule="auto"/>
              <w:rPr>
                <w:sz w:val="24"/>
                <w:szCs w:val="24"/>
              </w:rPr>
            </w:pPr>
            <w:r w:rsidRPr="00D74883">
              <w:rPr>
                <w:sz w:val="24"/>
                <w:szCs w:val="24"/>
              </w:rPr>
              <w:t>Scenic Shop Experience</w:t>
            </w:r>
          </w:p>
          <w:p w14:paraId="064BCED1" w14:textId="7300C2E4" w:rsidR="00D74883" w:rsidRPr="00D74883" w:rsidRDefault="00D74883" w:rsidP="0036311D">
            <w:pPr>
              <w:pStyle w:val="SkillsBullets"/>
              <w:spacing w:line="276" w:lineRule="auto"/>
              <w:rPr>
                <w:sz w:val="24"/>
                <w:szCs w:val="24"/>
              </w:rPr>
            </w:pPr>
            <w:r w:rsidRPr="00D74883">
              <w:rPr>
                <w:sz w:val="24"/>
                <w:szCs w:val="24"/>
              </w:rPr>
              <w:t>Hand Sewing Skills</w:t>
            </w:r>
          </w:p>
          <w:p w14:paraId="773B7B62" w14:textId="56AB5795" w:rsidR="000F7A36" w:rsidRDefault="000F7A36" w:rsidP="0036311D">
            <w:pPr>
              <w:pStyle w:val="SkillsBullets"/>
              <w:spacing w:line="276" w:lineRule="auto"/>
              <w:rPr>
                <w:sz w:val="24"/>
                <w:szCs w:val="24"/>
              </w:rPr>
            </w:pPr>
            <w:r w:rsidRPr="00D74883">
              <w:rPr>
                <w:sz w:val="24"/>
                <w:szCs w:val="24"/>
              </w:rPr>
              <w:t>Organized and Efficient</w:t>
            </w:r>
          </w:p>
          <w:p w14:paraId="3532D0B7" w14:textId="6181663C" w:rsidR="00B24E6C" w:rsidRDefault="00B24E6C" w:rsidP="0036311D">
            <w:pPr>
              <w:pStyle w:val="SkillsBullets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Welding</w:t>
            </w:r>
          </w:p>
          <w:p w14:paraId="60537176" w14:textId="77777777" w:rsidR="0036311D" w:rsidRDefault="0036311D" w:rsidP="0036311D">
            <w:pPr>
              <w:pStyle w:val="SkillsBullets"/>
              <w:spacing w:line="276" w:lineRule="auto"/>
              <w:rPr>
                <w:sz w:val="24"/>
                <w:szCs w:val="24"/>
              </w:rPr>
            </w:pPr>
          </w:p>
          <w:p w14:paraId="6206DC27" w14:textId="77777777" w:rsidR="00EA1D23" w:rsidRPr="00D74883" w:rsidRDefault="00EA1D23" w:rsidP="0036311D">
            <w:pPr>
              <w:pStyle w:val="SkillsBullets"/>
              <w:numPr>
                <w:ilvl w:val="0"/>
                <w:numId w:val="0"/>
              </w:numPr>
              <w:spacing w:line="276" w:lineRule="auto"/>
              <w:ind w:left="288"/>
              <w:rPr>
                <w:sz w:val="24"/>
                <w:szCs w:val="24"/>
              </w:rPr>
            </w:pPr>
          </w:p>
          <w:p w14:paraId="4EF13867" w14:textId="64789806" w:rsidR="00E513F4" w:rsidRPr="009E0130" w:rsidRDefault="00E513F4" w:rsidP="0036311D">
            <w:pPr>
              <w:pStyle w:val="SkillsBullets"/>
              <w:numPr>
                <w:ilvl w:val="0"/>
                <w:numId w:val="0"/>
              </w:numPr>
              <w:spacing w:line="276" w:lineRule="auto"/>
              <w:ind w:left="288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770316D" wp14:editId="29B31D31">
                      <wp:simplePos x="0" y="0"/>
                      <wp:positionH relativeFrom="column">
                        <wp:posOffset>-69532</wp:posOffset>
                      </wp:positionH>
                      <wp:positionV relativeFrom="paragraph">
                        <wp:posOffset>130492</wp:posOffset>
                      </wp:positionV>
                      <wp:extent cx="1924050" cy="52070"/>
                      <wp:effectExtent l="0" t="0" r="19050" b="241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52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19EAD" id="Rectangle 5" o:spid="_x0000_s1026" style="position:absolute;margin-left:-5.45pt;margin-top:10.25pt;width:151.5pt;height:4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" fillcolor="windowText" strokecolor="windowText" strokeweight="1pt"/>
                  </w:pict>
                </mc:Fallback>
              </mc:AlternateContent>
            </w:r>
          </w:p>
          <w:p w14:paraId="294E7FD1" w14:textId="292A26FD" w:rsidR="00DD191F" w:rsidRPr="00E513F4" w:rsidRDefault="000F7A36" w:rsidP="0036311D">
            <w:pPr>
              <w:pStyle w:val="Heading1"/>
              <w:spacing w:line="276" w:lineRule="auto"/>
              <w:rPr>
                <w:sz w:val="32"/>
                <w:szCs w:val="32"/>
              </w:rPr>
            </w:pPr>
            <w:r w:rsidRPr="00E513F4">
              <w:rPr>
                <w:sz w:val="32"/>
                <w:szCs w:val="32"/>
              </w:rPr>
              <w:t>Ed</w:t>
            </w:r>
            <w:r w:rsidR="00E513F4">
              <w:rPr>
                <w:sz w:val="32"/>
                <w:szCs w:val="32"/>
              </w:rPr>
              <w:t>ucation</w:t>
            </w:r>
          </w:p>
          <w:p w14:paraId="286D4FDF" w14:textId="35395272" w:rsidR="00DD191F" w:rsidRPr="00D74883" w:rsidRDefault="00DD191F" w:rsidP="0036311D">
            <w:pPr>
              <w:pStyle w:val="JobTitleandDegree"/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D74883">
              <w:rPr>
                <w:b w:val="0"/>
                <w:bCs/>
                <w:sz w:val="24"/>
                <w:szCs w:val="24"/>
              </w:rPr>
              <w:t>University of New Mexico</w:t>
            </w:r>
          </w:p>
          <w:p w14:paraId="68B8E43D" w14:textId="44D8073D" w:rsidR="003A6412" w:rsidRDefault="00466210" w:rsidP="0036311D">
            <w:pPr>
              <w:pStyle w:val="SchoolName"/>
              <w:spacing w:line="276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BFA </w:t>
            </w:r>
            <w:r w:rsidR="00DD191F" w:rsidRPr="009E0130">
              <w:rPr>
                <w:i/>
                <w:iCs/>
                <w:sz w:val="24"/>
                <w:szCs w:val="24"/>
              </w:rPr>
              <w:t xml:space="preserve">Design and </w:t>
            </w:r>
          </w:p>
          <w:p w14:paraId="0C5C8EBE" w14:textId="77777777" w:rsidR="003A6412" w:rsidRDefault="00DD191F" w:rsidP="0036311D">
            <w:pPr>
              <w:pStyle w:val="SchoolName"/>
              <w:spacing w:line="276" w:lineRule="auto"/>
              <w:rPr>
                <w:i/>
                <w:iCs/>
                <w:sz w:val="24"/>
                <w:szCs w:val="24"/>
              </w:rPr>
            </w:pPr>
            <w:r w:rsidRPr="009E0130">
              <w:rPr>
                <w:i/>
                <w:iCs/>
                <w:sz w:val="24"/>
                <w:szCs w:val="24"/>
              </w:rPr>
              <w:t xml:space="preserve">Technology for </w:t>
            </w:r>
          </w:p>
          <w:p w14:paraId="049DF96E" w14:textId="1818D97F" w:rsidR="00DD191F" w:rsidRDefault="00DD191F" w:rsidP="0036311D">
            <w:pPr>
              <w:pStyle w:val="SchoolName"/>
              <w:spacing w:line="276" w:lineRule="auto"/>
              <w:rPr>
                <w:i/>
                <w:iCs/>
                <w:sz w:val="24"/>
                <w:szCs w:val="24"/>
              </w:rPr>
            </w:pPr>
            <w:r w:rsidRPr="009E0130">
              <w:rPr>
                <w:i/>
                <w:iCs/>
                <w:sz w:val="24"/>
                <w:szCs w:val="24"/>
              </w:rPr>
              <w:t>Performance, Scenic</w:t>
            </w:r>
            <w:r w:rsidR="00466210">
              <w:rPr>
                <w:i/>
                <w:iCs/>
                <w:sz w:val="24"/>
                <w:szCs w:val="24"/>
              </w:rPr>
              <w:t xml:space="preserve"> Design</w:t>
            </w:r>
            <w:r w:rsidR="002D29FF">
              <w:rPr>
                <w:i/>
                <w:iCs/>
                <w:sz w:val="24"/>
                <w:szCs w:val="24"/>
              </w:rPr>
              <w:t xml:space="preserve">     2023</w:t>
            </w:r>
          </w:p>
          <w:p w14:paraId="60FB5A18" w14:textId="77777777" w:rsidR="00B24E6C" w:rsidRDefault="00B24E6C" w:rsidP="0036311D">
            <w:pPr>
              <w:pStyle w:val="SchoolName"/>
              <w:spacing w:line="276" w:lineRule="auto"/>
              <w:ind w:left="0"/>
              <w:rPr>
                <w:i/>
                <w:iCs/>
              </w:rPr>
            </w:pPr>
          </w:p>
          <w:p w14:paraId="1BFD460F" w14:textId="77777777" w:rsidR="006E43DA" w:rsidRDefault="006E43DA" w:rsidP="0036311D">
            <w:pPr>
              <w:pStyle w:val="SchoolName"/>
              <w:spacing w:line="276" w:lineRule="auto"/>
              <w:ind w:left="0"/>
              <w:rPr>
                <w:i/>
                <w:iCs/>
                <w:sz w:val="24"/>
                <w:szCs w:val="24"/>
              </w:rPr>
            </w:pPr>
          </w:p>
          <w:p w14:paraId="7E2B8912" w14:textId="77777777" w:rsidR="006E43DA" w:rsidRDefault="006E43DA" w:rsidP="0036311D">
            <w:pPr>
              <w:pStyle w:val="SchoolName"/>
              <w:spacing w:line="276" w:lineRule="auto"/>
              <w:ind w:left="0"/>
              <w:rPr>
                <w:i/>
                <w:iCs/>
                <w:sz w:val="24"/>
                <w:szCs w:val="24"/>
              </w:rPr>
            </w:pPr>
          </w:p>
          <w:p w14:paraId="0B5158DE" w14:textId="77777777" w:rsidR="009621AD" w:rsidRDefault="009621AD" w:rsidP="0036311D">
            <w:pPr>
              <w:pStyle w:val="SchoolName"/>
              <w:spacing w:line="276" w:lineRule="auto"/>
              <w:ind w:left="0"/>
              <w:rPr>
                <w:i/>
                <w:iCs/>
                <w:sz w:val="24"/>
                <w:szCs w:val="24"/>
              </w:rPr>
            </w:pPr>
          </w:p>
          <w:p w14:paraId="3631E097" w14:textId="77777777" w:rsidR="0036311D" w:rsidRDefault="0036311D" w:rsidP="0036311D">
            <w:pPr>
              <w:pStyle w:val="SchoolName"/>
              <w:spacing w:line="276" w:lineRule="auto"/>
              <w:ind w:left="0"/>
              <w:rPr>
                <w:i/>
                <w:iCs/>
                <w:sz w:val="24"/>
                <w:szCs w:val="24"/>
              </w:rPr>
            </w:pPr>
          </w:p>
          <w:p w14:paraId="3E1BD2FA" w14:textId="77777777" w:rsidR="009621AD" w:rsidRPr="009621AD" w:rsidRDefault="009621AD" w:rsidP="0036311D">
            <w:pPr>
              <w:pStyle w:val="DateRange"/>
              <w:spacing w:line="276" w:lineRule="auto"/>
              <w:ind w:left="0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23221AB4" w14:textId="0A78B0E9" w:rsidR="00FF168C" w:rsidRDefault="006E43DA" w:rsidP="0036311D">
            <w:pPr>
              <w:pStyle w:val="DateRange"/>
              <w:spacing w:before="0" w:line="276" w:lineRule="auto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Riley Lewis</w:t>
            </w:r>
          </w:p>
          <w:p w14:paraId="63DF7087" w14:textId="302F1E7C" w:rsidR="006E43DA" w:rsidRDefault="006E43DA" w:rsidP="0036311D">
            <w:pPr>
              <w:pStyle w:val="DateRange"/>
              <w:spacing w:before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Technical Director</w:t>
            </w:r>
          </w:p>
          <w:p w14:paraId="6CFFFCD1" w14:textId="053C0407" w:rsidR="00AF7506" w:rsidRPr="00B017B1" w:rsidRDefault="008A41F5" w:rsidP="0036311D">
            <w:pPr>
              <w:pStyle w:val="DateRange"/>
              <w:spacing w:before="0" w:line="276" w:lineRule="auto"/>
              <w:ind w:left="0"/>
              <w:rPr>
                <w:sz w:val="28"/>
                <w:szCs w:val="28"/>
              </w:rPr>
            </w:pPr>
            <w:hyperlink r:id="rId14" w:history="1">
              <w:r w:rsidR="005C51C4" w:rsidRPr="00B017B1">
                <w:rPr>
                  <w:rStyle w:val="Hyperlink"/>
                  <w:sz w:val="28"/>
                  <w:szCs w:val="28"/>
                </w:rPr>
                <w:t>rileylewis997@gmail.com</w:t>
              </w:r>
            </w:hyperlink>
          </w:p>
          <w:p w14:paraId="654C9917" w14:textId="05C16FC7" w:rsidR="005C51C4" w:rsidRPr="00E97CB2" w:rsidRDefault="005C51C4" w:rsidP="0036311D">
            <w:pPr>
              <w:pStyle w:val="DateRange"/>
              <w:spacing w:before="0" w:line="276" w:lineRule="auto"/>
              <w:ind w:left="0"/>
            </w:pPr>
          </w:p>
        </w:tc>
      </w:tr>
      <w:tr w:rsidR="006B7B33" w:rsidRPr="00E8269A" w14:paraId="1799FFB4" w14:textId="77777777" w:rsidTr="00911AB0">
        <w:trPr>
          <w:gridAfter w:val="3"/>
          <w:wAfter w:w="1642" w:type="pct"/>
          <w:trHeight w:val="50"/>
        </w:trPr>
        <w:tc>
          <w:tcPr>
            <w:tcW w:w="133" w:type="pct"/>
            <w:shd w:val="clear" w:color="auto" w:fill="FFFFFF" w:themeFill="background1"/>
            <w:tcMar>
              <w:left w:w="14" w:type="dxa"/>
              <w:right w:w="115" w:type="dxa"/>
            </w:tcMar>
          </w:tcPr>
          <w:p w14:paraId="141056C0" w14:textId="77777777" w:rsidR="006B7B33" w:rsidRPr="00E8269A" w:rsidRDefault="006B7B33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552" w:type="pct"/>
            <w:gridSpan w:val="5"/>
            <w:shd w:val="clear" w:color="auto" w:fill="FFFFFF" w:themeFill="background1"/>
          </w:tcPr>
          <w:p w14:paraId="28F31981" w14:textId="77777777" w:rsidR="006B7B33" w:rsidRPr="00E8269A" w:rsidRDefault="006B7B33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551" w:type="pct"/>
            <w:gridSpan w:val="3"/>
            <w:shd w:val="clear" w:color="auto" w:fill="FFFFFF" w:themeFill="background1"/>
          </w:tcPr>
          <w:p w14:paraId="785E029B" w14:textId="23770B24" w:rsidR="006B7B33" w:rsidRPr="00E8269A" w:rsidRDefault="006B7B33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64" w:type="pct"/>
            <w:shd w:val="clear" w:color="auto" w:fill="FFFFFF" w:themeFill="background1"/>
            <w:tcMar>
              <w:left w:w="14" w:type="dxa"/>
              <w:right w:w="115" w:type="dxa"/>
            </w:tcMar>
          </w:tcPr>
          <w:p w14:paraId="1CC139FC" w14:textId="0D5105F3" w:rsidR="006B7B33" w:rsidRPr="00E8269A" w:rsidRDefault="006B7B33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58" w:type="pct"/>
            <w:shd w:val="clear" w:color="auto" w:fill="FFFFFF" w:themeFill="background1"/>
            <w:tcMar>
              <w:left w:w="14" w:type="dxa"/>
              <w:right w:w="115" w:type="dxa"/>
            </w:tcMar>
          </w:tcPr>
          <w:p w14:paraId="3FD425F1" w14:textId="77777777" w:rsidR="006B7B33" w:rsidRPr="00E8269A" w:rsidRDefault="006B7B33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  <w:tr w:rsidR="00F67AE7" w:rsidRPr="00E8269A" w14:paraId="75E0265E" w14:textId="77777777" w:rsidTr="00911AB0">
        <w:trPr>
          <w:gridAfter w:val="2"/>
          <w:wAfter w:w="1022" w:type="pct"/>
          <w:trHeight w:val="2961"/>
        </w:trPr>
        <w:tc>
          <w:tcPr>
            <w:tcW w:w="3978" w:type="pct"/>
            <w:gridSpan w:val="12"/>
            <w:shd w:val="clear" w:color="auto" w:fill="FFFFFF" w:themeFill="background1"/>
          </w:tcPr>
          <w:p w14:paraId="593EB975" w14:textId="77777777" w:rsidR="00F67AE7" w:rsidRPr="00E8269A" w:rsidRDefault="00F67AE7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</w:tbl>
    <w:p w14:paraId="00249C6E" w14:textId="7581F668" w:rsidR="00340C75" w:rsidRPr="00F5689F" w:rsidRDefault="00340C75" w:rsidP="00F5689F"/>
    <w:sectPr w:rsidR="00340C75" w:rsidRPr="00F5689F" w:rsidSect="00CB2E78">
      <w:pgSz w:w="12240" w:h="15840"/>
      <w:pgMar w:top="720" w:right="734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1F337" w14:textId="77777777" w:rsidR="00CB2E78" w:rsidRDefault="00CB2E78" w:rsidP="002F6CB9">
      <w:pPr>
        <w:spacing w:line="240" w:lineRule="auto"/>
      </w:pPr>
      <w:r>
        <w:separator/>
      </w:r>
    </w:p>
  </w:endnote>
  <w:endnote w:type="continuationSeparator" w:id="0">
    <w:p w14:paraId="2142B46B" w14:textId="77777777" w:rsidR="00CB2E78" w:rsidRDefault="00CB2E78" w:rsidP="002F6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E65DF" w14:textId="77777777" w:rsidR="00CB2E78" w:rsidRDefault="00CB2E78" w:rsidP="002F6CB9">
      <w:pPr>
        <w:spacing w:line="240" w:lineRule="auto"/>
      </w:pPr>
      <w:r>
        <w:separator/>
      </w:r>
    </w:p>
  </w:footnote>
  <w:footnote w:type="continuationSeparator" w:id="0">
    <w:p w14:paraId="1122FE80" w14:textId="77777777" w:rsidR="00CB2E78" w:rsidRDefault="00CB2E78" w:rsidP="002F6C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25A020ED"/>
    <w:multiLevelType w:val="hybridMultilevel"/>
    <w:tmpl w:val="A31C1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26C21"/>
    <w:multiLevelType w:val="hybridMultilevel"/>
    <w:tmpl w:val="FE2A5B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D3E26"/>
    <w:multiLevelType w:val="hybridMultilevel"/>
    <w:tmpl w:val="DE005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733EF"/>
    <w:multiLevelType w:val="hybridMultilevel"/>
    <w:tmpl w:val="2904C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B4F17"/>
    <w:multiLevelType w:val="hybridMultilevel"/>
    <w:tmpl w:val="F60CBCF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8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77E54BF3"/>
    <w:multiLevelType w:val="hybridMultilevel"/>
    <w:tmpl w:val="DDDA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534883091">
    <w:abstractNumId w:val="2"/>
  </w:num>
  <w:num w:numId="2" w16cid:durableId="2124301139">
    <w:abstractNumId w:val="10"/>
  </w:num>
  <w:num w:numId="3" w16cid:durableId="1551376327">
    <w:abstractNumId w:val="8"/>
  </w:num>
  <w:num w:numId="4" w16cid:durableId="255673588">
    <w:abstractNumId w:val="0"/>
  </w:num>
  <w:num w:numId="5" w16cid:durableId="463501355">
    <w:abstractNumId w:val="1"/>
  </w:num>
  <w:num w:numId="6" w16cid:durableId="8990384">
    <w:abstractNumId w:val="11"/>
  </w:num>
  <w:num w:numId="7" w16cid:durableId="928121986">
    <w:abstractNumId w:val="4"/>
  </w:num>
  <w:num w:numId="8" w16cid:durableId="246159998">
    <w:abstractNumId w:val="6"/>
  </w:num>
  <w:num w:numId="9" w16cid:durableId="2092387136">
    <w:abstractNumId w:val="5"/>
  </w:num>
  <w:num w:numId="10" w16cid:durableId="160047146">
    <w:abstractNumId w:val="3"/>
  </w:num>
  <w:num w:numId="11" w16cid:durableId="1974017405">
    <w:abstractNumId w:val="9"/>
  </w:num>
  <w:num w:numId="12" w16cid:durableId="14958751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B4"/>
    <w:rsid w:val="00002B49"/>
    <w:rsid w:val="000055E1"/>
    <w:rsid w:val="00022BC8"/>
    <w:rsid w:val="0002456B"/>
    <w:rsid w:val="0002506D"/>
    <w:rsid w:val="000335C3"/>
    <w:rsid w:val="00047507"/>
    <w:rsid w:val="00056AC2"/>
    <w:rsid w:val="0007027C"/>
    <w:rsid w:val="0007238E"/>
    <w:rsid w:val="000746AE"/>
    <w:rsid w:val="00080E6B"/>
    <w:rsid w:val="000A2A21"/>
    <w:rsid w:val="000C1771"/>
    <w:rsid w:val="000D193E"/>
    <w:rsid w:val="000E06F5"/>
    <w:rsid w:val="000E0D5F"/>
    <w:rsid w:val="000E0FE5"/>
    <w:rsid w:val="000F7A36"/>
    <w:rsid w:val="00105C83"/>
    <w:rsid w:val="00157F38"/>
    <w:rsid w:val="0016679C"/>
    <w:rsid w:val="001702D3"/>
    <w:rsid w:val="0017049C"/>
    <w:rsid w:val="001838E4"/>
    <w:rsid w:val="001844F8"/>
    <w:rsid w:val="00195EDC"/>
    <w:rsid w:val="001A69B9"/>
    <w:rsid w:val="001B5FBB"/>
    <w:rsid w:val="001B6794"/>
    <w:rsid w:val="001E3819"/>
    <w:rsid w:val="001E6FF8"/>
    <w:rsid w:val="001F0CB6"/>
    <w:rsid w:val="001F3D85"/>
    <w:rsid w:val="001F7EFD"/>
    <w:rsid w:val="00203047"/>
    <w:rsid w:val="00212082"/>
    <w:rsid w:val="00216B5D"/>
    <w:rsid w:val="00234C4B"/>
    <w:rsid w:val="00240536"/>
    <w:rsid w:val="002408AA"/>
    <w:rsid w:val="00240F70"/>
    <w:rsid w:val="00245292"/>
    <w:rsid w:val="00275C71"/>
    <w:rsid w:val="002810B6"/>
    <w:rsid w:val="002916E7"/>
    <w:rsid w:val="00292249"/>
    <w:rsid w:val="00292A11"/>
    <w:rsid w:val="00293C9B"/>
    <w:rsid w:val="002966E9"/>
    <w:rsid w:val="00296D43"/>
    <w:rsid w:val="002A0019"/>
    <w:rsid w:val="002D29FF"/>
    <w:rsid w:val="002D4A5E"/>
    <w:rsid w:val="002D59E6"/>
    <w:rsid w:val="002E18E0"/>
    <w:rsid w:val="002F0C85"/>
    <w:rsid w:val="002F6CB9"/>
    <w:rsid w:val="003052C9"/>
    <w:rsid w:val="00321F2D"/>
    <w:rsid w:val="003268DA"/>
    <w:rsid w:val="00340C75"/>
    <w:rsid w:val="0035733D"/>
    <w:rsid w:val="0036311D"/>
    <w:rsid w:val="003741C0"/>
    <w:rsid w:val="003843CE"/>
    <w:rsid w:val="00391519"/>
    <w:rsid w:val="003A6412"/>
    <w:rsid w:val="003D10D1"/>
    <w:rsid w:val="003E6D64"/>
    <w:rsid w:val="004076B3"/>
    <w:rsid w:val="00410F37"/>
    <w:rsid w:val="004252E5"/>
    <w:rsid w:val="00466210"/>
    <w:rsid w:val="00480A2F"/>
    <w:rsid w:val="004957AB"/>
    <w:rsid w:val="004A7134"/>
    <w:rsid w:val="004B51B4"/>
    <w:rsid w:val="004C775F"/>
    <w:rsid w:val="004D6D64"/>
    <w:rsid w:val="00504AB8"/>
    <w:rsid w:val="0052276B"/>
    <w:rsid w:val="00524C46"/>
    <w:rsid w:val="00530FF8"/>
    <w:rsid w:val="005A05E2"/>
    <w:rsid w:val="005B683A"/>
    <w:rsid w:val="005C51C4"/>
    <w:rsid w:val="005C7C14"/>
    <w:rsid w:val="005D13CE"/>
    <w:rsid w:val="005D1A05"/>
    <w:rsid w:val="005D1A4A"/>
    <w:rsid w:val="005D49CA"/>
    <w:rsid w:val="00617D54"/>
    <w:rsid w:val="0062222F"/>
    <w:rsid w:val="00623602"/>
    <w:rsid w:val="00623D64"/>
    <w:rsid w:val="00633AFF"/>
    <w:rsid w:val="00656CD9"/>
    <w:rsid w:val="00677B6C"/>
    <w:rsid w:val="00685260"/>
    <w:rsid w:val="00696675"/>
    <w:rsid w:val="00696AF1"/>
    <w:rsid w:val="006A0853"/>
    <w:rsid w:val="006B3BC2"/>
    <w:rsid w:val="006B7B33"/>
    <w:rsid w:val="006C326E"/>
    <w:rsid w:val="006C6C71"/>
    <w:rsid w:val="006D0495"/>
    <w:rsid w:val="006D6B23"/>
    <w:rsid w:val="006D769C"/>
    <w:rsid w:val="006E43DA"/>
    <w:rsid w:val="006F16A0"/>
    <w:rsid w:val="00703702"/>
    <w:rsid w:val="00707A8B"/>
    <w:rsid w:val="00726D70"/>
    <w:rsid w:val="00732DE6"/>
    <w:rsid w:val="00744501"/>
    <w:rsid w:val="007466F4"/>
    <w:rsid w:val="00762A45"/>
    <w:rsid w:val="007648B6"/>
    <w:rsid w:val="00780949"/>
    <w:rsid w:val="00783C6C"/>
    <w:rsid w:val="00791516"/>
    <w:rsid w:val="007A242C"/>
    <w:rsid w:val="007C0CF2"/>
    <w:rsid w:val="007C1BEF"/>
    <w:rsid w:val="007C6884"/>
    <w:rsid w:val="007D294F"/>
    <w:rsid w:val="007E37EA"/>
    <w:rsid w:val="007F31A7"/>
    <w:rsid w:val="007F33C2"/>
    <w:rsid w:val="00811D5F"/>
    <w:rsid w:val="00816DDE"/>
    <w:rsid w:val="00820096"/>
    <w:rsid w:val="008337D5"/>
    <w:rsid w:val="0085119F"/>
    <w:rsid w:val="00851431"/>
    <w:rsid w:val="008539E9"/>
    <w:rsid w:val="00854BEF"/>
    <w:rsid w:val="0086291E"/>
    <w:rsid w:val="00873FB4"/>
    <w:rsid w:val="00875B0B"/>
    <w:rsid w:val="008800AD"/>
    <w:rsid w:val="00891D07"/>
    <w:rsid w:val="008B30A6"/>
    <w:rsid w:val="008B5738"/>
    <w:rsid w:val="008D0B3A"/>
    <w:rsid w:val="008E6B2A"/>
    <w:rsid w:val="00907067"/>
    <w:rsid w:val="00907E53"/>
    <w:rsid w:val="0091015D"/>
    <w:rsid w:val="00911AB0"/>
    <w:rsid w:val="00915BA1"/>
    <w:rsid w:val="009200F5"/>
    <w:rsid w:val="00933451"/>
    <w:rsid w:val="00950BDD"/>
    <w:rsid w:val="009522C3"/>
    <w:rsid w:val="0095322A"/>
    <w:rsid w:val="009621AD"/>
    <w:rsid w:val="009627EE"/>
    <w:rsid w:val="009A3502"/>
    <w:rsid w:val="009A5E11"/>
    <w:rsid w:val="009B4CD3"/>
    <w:rsid w:val="009C02FC"/>
    <w:rsid w:val="009C1962"/>
    <w:rsid w:val="009D361E"/>
    <w:rsid w:val="009E0130"/>
    <w:rsid w:val="009F556F"/>
    <w:rsid w:val="00A017D2"/>
    <w:rsid w:val="00A0702E"/>
    <w:rsid w:val="00A13799"/>
    <w:rsid w:val="00A35440"/>
    <w:rsid w:val="00A435FF"/>
    <w:rsid w:val="00A635D5"/>
    <w:rsid w:val="00A82D03"/>
    <w:rsid w:val="00A842ED"/>
    <w:rsid w:val="00AC7378"/>
    <w:rsid w:val="00AD34CD"/>
    <w:rsid w:val="00AE2A06"/>
    <w:rsid w:val="00AF7506"/>
    <w:rsid w:val="00B017B1"/>
    <w:rsid w:val="00B03541"/>
    <w:rsid w:val="00B112A5"/>
    <w:rsid w:val="00B22ADC"/>
    <w:rsid w:val="00B24E6C"/>
    <w:rsid w:val="00B34207"/>
    <w:rsid w:val="00B563E4"/>
    <w:rsid w:val="00B564CB"/>
    <w:rsid w:val="00B66FBB"/>
    <w:rsid w:val="00B70049"/>
    <w:rsid w:val="00B8001C"/>
    <w:rsid w:val="00B80EE9"/>
    <w:rsid w:val="00BA28E2"/>
    <w:rsid w:val="00BC0E27"/>
    <w:rsid w:val="00BC308E"/>
    <w:rsid w:val="00BC3C1B"/>
    <w:rsid w:val="00BC479D"/>
    <w:rsid w:val="00BE42F8"/>
    <w:rsid w:val="00C200D0"/>
    <w:rsid w:val="00C24FD5"/>
    <w:rsid w:val="00C45587"/>
    <w:rsid w:val="00C55FB4"/>
    <w:rsid w:val="00C56711"/>
    <w:rsid w:val="00C61D64"/>
    <w:rsid w:val="00C62D46"/>
    <w:rsid w:val="00C764ED"/>
    <w:rsid w:val="00C8183F"/>
    <w:rsid w:val="00C83E97"/>
    <w:rsid w:val="00CA003C"/>
    <w:rsid w:val="00CA210E"/>
    <w:rsid w:val="00CB2E78"/>
    <w:rsid w:val="00CD4E83"/>
    <w:rsid w:val="00CE5D32"/>
    <w:rsid w:val="00CF1DF3"/>
    <w:rsid w:val="00D0491F"/>
    <w:rsid w:val="00D24A43"/>
    <w:rsid w:val="00D61A4F"/>
    <w:rsid w:val="00D70E36"/>
    <w:rsid w:val="00D74883"/>
    <w:rsid w:val="00D87DAF"/>
    <w:rsid w:val="00D87E03"/>
    <w:rsid w:val="00D917DB"/>
    <w:rsid w:val="00D93F47"/>
    <w:rsid w:val="00DB18F4"/>
    <w:rsid w:val="00DB29DA"/>
    <w:rsid w:val="00DD191F"/>
    <w:rsid w:val="00DD7CFE"/>
    <w:rsid w:val="00E03896"/>
    <w:rsid w:val="00E04831"/>
    <w:rsid w:val="00E0494A"/>
    <w:rsid w:val="00E10B2E"/>
    <w:rsid w:val="00E1228A"/>
    <w:rsid w:val="00E150F5"/>
    <w:rsid w:val="00E30DB3"/>
    <w:rsid w:val="00E35004"/>
    <w:rsid w:val="00E513F4"/>
    <w:rsid w:val="00E53DC4"/>
    <w:rsid w:val="00E631F8"/>
    <w:rsid w:val="00E6525B"/>
    <w:rsid w:val="00E73D39"/>
    <w:rsid w:val="00E8262D"/>
    <w:rsid w:val="00E8269A"/>
    <w:rsid w:val="00E97CB2"/>
    <w:rsid w:val="00EA1D23"/>
    <w:rsid w:val="00EA1F54"/>
    <w:rsid w:val="00EA2B12"/>
    <w:rsid w:val="00ED6E70"/>
    <w:rsid w:val="00ED7177"/>
    <w:rsid w:val="00EF0961"/>
    <w:rsid w:val="00EF10F2"/>
    <w:rsid w:val="00EF6965"/>
    <w:rsid w:val="00F05089"/>
    <w:rsid w:val="00F1561A"/>
    <w:rsid w:val="00F16B00"/>
    <w:rsid w:val="00F239ED"/>
    <w:rsid w:val="00F268CE"/>
    <w:rsid w:val="00F31058"/>
    <w:rsid w:val="00F329BE"/>
    <w:rsid w:val="00F41ACF"/>
    <w:rsid w:val="00F559A9"/>
    <w:rsid w:val="00F5689F"/>
    <w:rsid w:val="00F67AE7"/>
    <w:rsid w:val="00F7064C"/>
    <w:rsid w:val="00F73549"/>
    <w:rsid w:val="00F81299"/>
    <w:rsid w:val="00FC166E"/>
    <w:rsid w:val="00FC1D5A"/>
    <w:rsid w:val="00FC78D4"/>
    <w:rsid w:val="00FE131E"/>
    <w:rsid w:val="00FE2CB5"/>
    <w:rsid w:val="00FE74AE"/>
    <w:rsid w:val="00F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4D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E6C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C1B"/>
    <w:pPr>
      <w:spacing w:before="120" w:after="170" w:line="240" w:lineRule="auto"/>
      <w:outlineLvl w:val="0"/>
    </w:pPr>
    <w:rPr>
      <w:b/>
      <w:bCs/>
      <w:sz w:val="2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BC3C1B"/>
    <w:rPr>
      <w:rFonts w:eastAsia="Arial" w:cs="Arial"/>
      <w:b/>
      <w:bCs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ContactInfo">
    <w:name w:val="Contact Info"/>
    <w:basedOn w:val="Normal"/>
    <w:qFormat/>
    <w:rsid w:val="00BC3C1B"/>
  </w:style>
  <w:style w:type="paragraph" w:customStyle="1" w:styleId="SkillsBullets">
    <w:name w:val="Skills Bullets"/>
    <w:basedOn w:val="BulletsSkills"/>
    <w:qFormat/>
    <w:rsid w:val="00BC3C1B"/>
  </w:style>
  <w:style w:type="paragraph" w:customStyle="1" w:styleId="BulletsSkills">
    <w:name w:val="Bullets Skills"/>
    <w:basedOn w:val="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BC3C1B"/>
    <w:pPr>
      <w:spacing w:line="185" w:lineRule="auto"/>
      <w:outlineLvl w:val="0"/>
    </w:pPr>
    <w:rPr>
      <w:rFonts w:asciiTheme="majorHAnsi" w:hAnsiTheme="majorHAnsi"/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BC3C1B"/>
    <w:rPr>
      <w:rFonts w:asciiTheme="majorHAnsi" w:eastAsia="Arial" w:hAnsiTheme="majorHAnsi" w:cs="Arial"/>
      <w:b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BC3C1B"/>
    <w:pPr>
      <w:spacing w:after="120"/>
      <w:outlineLvl w:val="1"/>
    </w:pPr>
    <w:rPr>
      <w:rFonts w:asciiTheme="majorHAnsi" w:hAnsiTheme="majorHAnsi"/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C1B"/>
    <w:rPr>
      <w:rFonts w:asciiTheme="majorHAnsi" w:eastAsia="Arial" w:hAnsiTheme="majorHAnsi" w:cs="Arial"/>
      <w:b/>
      <w:sz w:val="28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DateRange">
    <w:name w:val="Date Range"/>
    <w:basedOn w:val="Normal"/>
    <w:qFormat/>
    <w:rsid w:val="00BC3C1B"/>
    <w:pPr>
      <w:spacing w:before="170"/>
      <w:ind w:left="14"/>
    </w:pPr>
    <w:rPr>
      <w:szCs w:val="24"/>
    </w:rPr>
  </w:style>
  <w:style w:type="paragraph" w:customStyle="1" w:styleId="JobTitleandDegree">
    <w:name w:val="Job Title and Degree"/>
    <w:basedOn w:val="Normal"/>
    <w:qFormat/>
    <w:rsid w:val="00BC3C1B"/>
    <w:rPr>
      <w:b/>
      <w:sz w:val="22"/>
    </w:rPr>
  </w:style>
  <w:style w:type="character" w:customStyle="1" w:styleId="CompanyName">
    <w:name w:val="Company Name"/>
    <w:basedOn w:val="DefaultParagraphFont"/>
    <w:uiPriority w:val="1"/>
    <w:qFormat/>
    <w:rsid w:val="00BC3C1B"/>
    <w:rPr>
      <w:b/>
      <w:i/>
    </w:rPr>
  </w:style>
  <w:style w:type="paragraph" w:customStyle="1" w:styleId="SchoolName">
    <w:name w:val="School Name"/>
    <w:basedOn w:val="Normal"/>
    <w:qFormat/>
    <w:rsid w:val="00D87E03"/>
    <w:pPr>
      <w:spacing w:line="240" w:lineRule="auto"/>
      <w:ind w:left="14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5E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5E2"/>
    <w:rPr>
      <w:rFonts w:ascii="Segoe UI" w:eastAsia="Arial" w:hAnsi="Segoe UI" w:cs="Segoe UI"/>
      <w:color w:val="231F20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houston1@unm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iah.kayser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ileylewis997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ma\AppData\Local\Microsoft\Office\16.0\DTS\en-US%7b87A8B817-0116-4D61-A8A4-CDF03F3803EE%7d\%7b7CB9542C-1BA1-4586-998F-58ECA1408787%7dtf5631682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8C494880E04843B11C3CE1A9ED7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F7253-778D-4D8F-90B6-F699A70C3B9F}"/>
      </w:docPartPr>
      <w:docPartBody>
        <w:p w:rsidR="00AD2371" w:rsidRDefault="009779AA" w:rsidP="009779AA">
          <w:pPr>
            <w:pStyle w:val="D88C494880E04843B11C3CE1A9ED741F"/>
          </w:pPr>
          <w: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D0E"/>
    <w:multiLevelType w:val="hybridMultilevel"/>
    <w:tmpl w:val="828CD910"/>
    <w:lvl w:ilvl="0" w:tplc="C35E7442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09721412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82"/>
    <w:rsid w:val="0003561D"/>
    <w:rsid w:val="000412CE"/>
    <w:rsid w:val="001A0385"/>
    <w:rsid w:val="00343EE7"/>
    <w:rsid w:val="00390CFF"/>
    <w:rsid w:val="006A1E82"/>
    <w:rsid w:val="00792AB9"/>
    <w:rsid w:val="00826DAF"/>
    <w:rsid w:val="009779AA"/>
    <w:rsid w:val="00A62B0F"/>
    <w:rsid w:val="00A72675"/>
    <w:rsid w:val="00AD2371"/>
    <w:rsid w:val="00EC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spacing w:before="120" w:after="170" w:line="240" w:lineRule="auto"/>
      <w:outlineLvl w:val="0"/>
    </w:pPr>
    <w:rPr>
      <w:rFonts w:eastAsia="Arial" w:cs="Arial"/>
      <w:b/>
      <w:bCs/>
      <w:szCs w:val="4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eastAsia="Arial" w:cs="Arial"/>
      <w:b/>
      <w:bCs/>
      <w:szCs w:val="40"/>
      <w:lang w:bidi="en-US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customStyle="1" w:styleId="D88C494880E04843B11C3CE1A9ED741F">
    <w:name w:val="D88C494880E04843B11C3CE1A9ED741F"/>
    <w:rsid w:val="009779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66">
      <a:majorFont>
        <a:latin typeface="Univers"/>
        <a:ea typeface=""/>
        <a:cs typeface=""/>
      </a:majorFont>
      <a:minorFont>
        <a:latin typeface="Univer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3148A14-F4FE-4B4B-AB5F-2FA0145D01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43B521-E1C8-4365-A715-C5D28D2FD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78541C-6E64-4ACD-B104-207A4F2CAA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E08641-7AD5-4AB2-AD53-CAF033CF2529}">
  <ds:schemaRefs>
    <ds:schemaRef ds:uri="http://purl.org/dc/elements/1.1/"/>
    <ds:schemaRef ds:uri="http://schemas.microsoft.com/office/2006/metadata/properties"/>
    <ds:schemaRef ds:uri="16c05727-aa75-4e4a-9b5f-8a80a1165891"/>
    <ds:schemaRef ds:uri="http://www.w3.org/XML/1998/namespace"/>
    <ds:schemaRef ds:uri="71af3243-3dd4-4a8d-8c0d-dd76da1f02a5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{7CB9542C-1BA1-4586-998F-58ECA1408787}tf56316827_win32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2024-03-18T05:29:00Z</dcterms:created>
  <dcterms:modified xsi:type="dcterms:W3CDTF">2024-03-18T05:29:00Z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